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5B266" w14:textId="77777777" w:rsidR="00201086" w:rsidRDefault="00201086" w:rsidP="00201086">
      <w:pPr>
        <w:jc w:val="right"/>
      </w:pPr>
      <w:bookmarkStart w:id="0" w:name="_GoBack"/>
      <w:bookmarkEnd w:id="0"/>
      <w:r>
        <w:rPr>
          <w:noProof/>
          <w:lang w:eastAsia="it-IT"/>
        </w:rPr>
        <w:drawing>
          <wp:inline distT="0" distB="0" distL="0" distR="0" wp14:anchorId="0CD5A97D" wp14:editId="7BD3E93D">
            <wp:extent cx="6115050" cy="1419225"/>
            <wp:effectExtent l="19050" t="0" r="0" b="0"/>
            <wp:docPr id="1" name="Immagine 1" descr="C:\Users\Docente\Desktop\Loghi PON 2014-2020 (fse) cor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Docente\Desktop\Loghi PON 2014-2020 (fse) corto.png"/>
                    <pic:cNvPicPr>
                      <a:picLocks noChangeAspect="1" noChangeArrowheads="1"/>
                    </pic:cNvPicPr>
                  </pic:nvPicPr>
                  <pic:blipFill>
                    <a:blip r:embed="rId8" cstate="print"/>
                    <a:srcRect/>
                    <a:stretch>
                      <a:fillRect/>
                    </a:stretch>
                  </pic:blipFill>
                  <pic:spPr bwMode="auto">
                    <a:xfrm>
                      <a:off x="0" y="0"/>
                      <a:ext cx="6115050" cy="1419225"/>
                    </a:xfrm>
                    <a:prstGeom prst="rect">
                      <a:avLst/>
                    </a:prstGeom>
                    <a:noFill/>
                    <a:ln w="9525">
                      <a:noFill/>
                      <a:miter lim="800000"/>
                      <a:headEnd/>
                      <a:tailEnd/>
                    </a:ln>
                  </pic:spPr>
                </pic:pic>
              </a:graphicData>
            </a:graphic>
          </wp:inline>
        </w:drawing>
      </w:r>
    </w:p>
    <w:p w14:paraId="5A99CE64" w14:textId="77777777" w:rsidR="00201086" w:rsidRPr="00C4074C" w:rsidRDefault="00201086" w:rsidP="00201086">
      <w:pPr>
        <w:spacing w:after="0" w:line="240" w:lineRule="auto"/>
        <w:jc w:val="center"/>
      </w:pPr>
      <w:r w:rsidRPr="009E3FAF">
        <w:rPr>
          <w:rFonts w:ascii="Book Antiqua" w:eastAsia="Times New Roman" w:hAnsi="Book Antiqua"/>
          <w:b/>
          <w:bCs/>
          <w:sz w:val="24"/>
          <w:szCs w:val="24"/>
          <w:lang w:eastAsia="it-IT"/>
        </w:rPr>
        <w:t>ISTITUTO COMPRENSIVO STATALE  “F. ROSSI”</w:t>
      </w:r>
    </w:p>
    <w:p w14:paraId="598FBC47" w14:textId="77777777" w:rsidR="00201086" w:rsidRPr="009E3FAF" w:rsidRDefault="00201086" w:rsidP="0020108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Cs/>
          <w:lang w:eastAsia="it-IT"/>
        </w:rPr>
      </w:pPr>
      <w:r w:rsidRPr="009E3FAF">
        <w:rPr>
          <w:rFonts w:ascii="Book Antiqua" w:eastAsia="Times New Roman" w:hAnsi="Book Antiqua"/>
          <w:bCs/>
          <w:lang w:eastAsia="it-IT"/>
        </w:rPr>
        <w:t>Via San Rocco n° 18 – 81014  Capriati a Volturno (CE)</w:t>
      </w:r>
    </w:p>
    <w:p w14:paraId="7A36C37C" w14:textId="77777777" w:rsidR="00201086" w:rsidRPr="00DC5B5F" w:rsidRDefault="00201086" w:rsidP="0020108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cs="Arial"/>
          <w:lang w:val="en-US" w:eastAsia="it-IT"/>
        </w:rPr>
      </w:pPr>
      <w:r w:rsidRPr="00DC5B5F">
        <w:rPr>
          <w:rFonts w:ascii="Book Antiqua" w:eastAsia="Times New Roman" w:hAnsi="Book Antiqua" w:cs="Arial"/>
          <w:lang w:val="en-US" w:eastAsia="it-IT"/>
        </w:rPr>
        <w:t>Tel/Fax 0823-944017</w:t>
      </w:r>
    </w:p>
    <w:p w14:paraId="21F66821" w14:textId="77777777" w:rsidR="00201086" w:rsidRPr="00DC5B5F" w:rsidRDefault="00201086" w:rsidP="0020108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sz w:val="20"/>
          <w:szCs w:val="20"/>
          <w:lang w:val="en-US" w:eastAsia="it-IT"/>
        </w:rPr>
      </w:pPr>
      <w:r w:rsidRPr="00DC5B5F">
        <w:rPr>
          <w:rFonts w:ascii="Book Antiqua" w:eastAsia="Times New Roman" w:hAnsi="Book Antiqua"/>
          <w:sz w:val="20"/>
          <w:szCs w:val="20"/>
          <w:lang w:val="en-US" w:eastAsia="it-IT"/>
        </w:rPr>
        <w:t>cod. mecc. CEIC85400B - C. F. 82000440618</w:t>
      </w:r>
    </w:p>
    <w:p w14:paraId="05058C0A" w14:textId="77777777" w:rsidR="00201086" w:rsidRPr="00DC5B5F" w:rsidRDefault="00325552" w:rsidP="0020108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
          <w:sz w:val="20"/>
          <w:szCs w:val="20"/>
          <w:u w:val="single"/>
          <w:lang w:val="en-US" w:eastAsia="it-IT"/>
        </w:rPr>
      </w:pPr>
      <w:hyperlink r:id="rId9" w:history="1">
        <w:r w:rsidR="00201086" w:rsidRPr="00DC5B5F">
          <w:rPr>
            <w:rFonts w:ascii="Book Antiqua" w:eastAsia="Times New Roman" w:hAnsi="Book Antiqua"/>
            <w:b/>
            <w:sz w:val="20"/>
            <w:szCs w:val="20"/>
            <w:u w:val="single"/>
            <w:lang w:val="en-US" w:eastAsia="it-IT"/>
          </w:rPr>
          <w:t>www.iccapriatiavolturno</w:t>
        </w:r>
        <w:r w:rsidR="00201086">
          <w:rPr>
            <w:rFonts w:ascii="Book Antiqua" w:eastAsia="Times New Roman" w:hAnsi="Book Antiqua"/>
            <w:b/>
            <w:sz w:val="20"/>
            <w:szCs w:val="20"/>
            <w:u w:val="single"/>
            <w:lang w:val="en-US" w:eastAsia="it-IT"/>
          </w:rPr>
          <w:t>.edu</w:t>
        </w:r>
        <w:r w:rsidR="00201086" w:rsidRPr="00DC5B5F">
          <w:rPr>
            <w:rFonts w:ascii="Book Antiqua" w:eastAsia="Times New Roman" w:hAnsi="Book Antiqua"/>
            <w:b/>
            <w:sz w:val="20"/>
            <w:szCs w:val="20"/>
            <w:u w:val="single"/>
            <w:lang w:val="en-US" w:eastAsia="it-IT"/>
          </w:rPr>
          <w:t>.it</w:t>
        </w:r>
      </w:hyperlink>
    </w:p>
    <w:p w14:paraId="40DA0B23" w14:textId="77777777" w:rsidR="00201086" w:rsidRPr="00DC5B5F" w:rsidRDefault="00325552" w:rsidP="00201086">
      <w:pPr>
        <w:tabs>
          <w:tab w:val="center" w:pos="4819"/>
          <w:tab w:val="right" w:pos="9638"/>
        </w:tabs>
        <w:overflowPunct w:val="0"/>
        <w:autoSpaceDE w:val="0"/>
        <w:autoSpaceDN w:val="0"/>
        <w:adjustRightInd w:val="0"/>
        <w:spacing w:after="0" w:line="240" w:lineRule="auto"/>
        <w:jc w:val="center"/>
        <w:rPr>
          <w:rFonts w:ascii="Book Antiqua" w:eastAsia="Times New Roman" w:hAnsi="Book Antiqua"/>
          <w:b/>
          <w:sz w:val="20"/>
          <w:szCs w:val="20"/>
          <w:lang w:val="en-US" w:eastAsia="it-IT"/>
        </w:rPr>
      </w:pPr>
      <w:hyperlink r:id="rId10" w:history="1">
        <w:r w:rsidR="00201086" w:rsidRPr="00DC5B5F">
          <w:rPr>
            <w:rFonts w:ascii="Book Antiqua" w:eastAsia="Times New Roman" w:hAnsi="Book Antiqua"/>
            <w:b/>
            <w:iCs/>
            <w:sz w:val="20"/>
            <w:szCs w:val="20"/>
            <w:lang w:val="en-US" w:eastAsia="it-IT"/>
          </w:rPr>
          <w:t>ceic85400b@istruzione.it</w:t>
        </w:r>
      </w:hyperlink>
      <w:r w:rsidR="00201086" w:rsidRPr="00DC5B5F">
        <w:rPr>
          <w:rFonts w:ascii="Book Antiqua" w:eastAsia="Times New Roman" w:hAnsi="Book Antiqua"/>
          <w:b/>
          <w:iCs/>
          <w:sz w:val="20"/>
          <w:szCs w:val="20"/>
          <w:lang w:val="en-US" w:eastAsia="it-IT"/>
        </w:rPr>
        <w:t xml:space="preserve"> - </w:t>
      </w:r>
      <w:hyperlink r:id="rId11" w:history="1">
        <w:r w:rsidR="00201086" w:rsidRPr="00DC5B5F">
          <w:rPr>
            <w:rFonts w:ascii="Book Antiqua" w:eastAsia="Times New Roman" w:hAnsi="Book Antiqua"/>
            <w:b/>
            <w:iCs/>
            <w:sz w:val="20"/>
            <w:szCs w:val="20"/>
            <w:lang w:val="en-US" w:eastAsia="it-IT"/>
          </w:rPr>
          <w:t>ceic85400b@pec.istruzione.it</w:t>
        </w:r>
      </w:hyperlink>
      <w:r w:rsidR="00201086" w:rsidRPr="00DC5B5F">
        <w:rPr>
          <w:rFonts w:ascii="Book Antiqua" w:eastAsia="Times New Roman" w:hAnsi="Book Antiqua"/>
          <w:b/>
          <w:iCs/>
          <w:sz w:val="20"/>
          <w:szCs w:val="20"/>
          <w:lang w:val="en-US" w:eastAsia="it-IT"/>
        </w:rPr>
        <w:t xml:space="preserve"> - </w:t>
      </w:r>
    </w:p>
    <w:p w14:paraId="07EA1DB4" w14:textId="77777777" w:rsidR="00201086" w:rsidRPr="00DC5B5F" w:rsidRDefault="00201086" w:rsidP="00201086">
      <w:pPr>
        <w:spacing w:after="0" w:line="240" w:lineRule="auto"/>
        <w:rPr>
          <w:rFonts w:ascii="Times New Roman" w:hAnsi="Times New Roman"/>
          <w:sz w:val="24"/>
          <w:szCs w:val="24"/>
          <w:lang w:val="en-US"/>
        </w:rPr>
      </w:pPr>
    </w:p>
    <w:p w14:paraId="3B8229A7" w14:textId="77777777" w:rsidR="006F6313" w:rsidRPr="006F6313" w:rsidRDefault="006F6313" w:rsidP="006F6313">
      <w:pPr>
        <w:spacing w:after="200" w:line="240" w:lineRule="auto"/>
        <w:jc w:val="center"/>
        <w:rPr>
          <w:rFonts w:ascii="Tahoma" w:hAnsi="Tahoma" w:cs="Tahoma"/>
          <w:b/>
          <w:sz w:val="28"/>
          <w:szCs w:val="28"/>
        </w:rPr>
      </w:pPr>
      <w:r w:rsidRPr="006F6313">
        <w:rPr>
          <w:rFonts w:ascii="Tahoma" w:hAnsi="Tahoma" w:cs="Tahoma"/>
          <w:b/>
          <w:sz w:val="28"/>
          <w:szCs w:val="28"/>
        </w:rPr>
        <w:t>PIANO DIDATTICO PERSONALIZZATO</w:t>
      </w:r>
    </w:p>
    <w:p w14:paraId="0B84CC67" w14:textId="77777777" w:rsidR="006F6313" w:rsidRPr="006F6313" w:rsidRDefault="006F6313" w:rsidP="006F6313">
      <w:pPr>
        <w:spacing w:after="200" w:line="240" w:lineRule="auto"/>
        <w:jc w:val="center"/>
        <w:rPr>
          <w:rFonts w:ascii="Tahoma" w:hAnsi="Tahoma" w:cs="Tahoma"/>
          <w:b/>
          <w:sz w:val="28"/>
          <w:szCs w:val="28"/>
        </w:rPr>
      </w:pPr>
      <w:r w:rsidRPr="006F6313">
        <w:rPr>
          <w:rFonts w:ascii="Tahoma" w:hAnsi="Tahoma" w:cs="Tahoma"/>
          <w:b/>
          <w:sz w:val="28"/>
          <w:szCs w:val="28"/>
        </w:rPr>
        <w:t xml:space="preserve">PER ALUNNI CON BES </w:t>
      </w:r>
    </w:p>
    <w:p w14:paraId="00A25201" w14:textId="77777777" w:rsidR="006F6313" w:rsidRPr="006F6313" w:rsidRDefault="006F6313" w:rsidP="006F6313">
      <w:pPr>
        <w:spacing w:after="200" w:line="240" w:lineRule="auto"/>
        <w:jc w:val="center"/>
        <w:rPr>
          <w:rFonts w:ascii="Tahoma" w:hAnsi="Tahoma" w:cs="Tahoma"/>
          <w:b/>
          <w:sz w:val="28"/>
          <w:szCs w:val="28"/>
        </w:rPr>
      </w:pPr>
      <w:r w:rsidRPr="006F6313">
        <w:rPr>
          <w:rFonts w:ascii="Tahoma" w:hAnsi="Tahoma" w:cs="Tahoma"/>
          <w:b/>
          <w:sz w:val="28"/>
          <w:szCs w:val="28"/>
        </w:rPr>
        <w:t>(BISOGNI EDUCATIVI SPECIALI)</w:t>
      </w:r>
    </w:p>
    <w:p w14:paraId="6E30A7E2" w14:textId="77777777" w:rsidR="006F6313" w:rsidRPr="006F6313" w:rsidRDefault="006F6313" w:rsidP="006F6313">
      <w:pPr>
        <w:spacing w:after="200" w:line="240" w:lineRule="auto"/>
        <w:jc w:val="center"/>
        <w:rPr>
          <w:rFonts w:ascii="Tahoma" w:hAnsi="Tahoma" w:cs="Tahoma"/>
          <w:sz w:val="28"/>
          <w:szCs w:val="28"/>
        </w:rPr>
      </w:pPr>
      <w:r w:rsidRPr="006F6313">
        <w:rPr>
          <w:rFonts w:ascii="Tahoma" w:hAnsi="Tahoma" w:cs="Tahoma"/>
          <w:b/>
          <w:sz w:val="28"/>
          <w:szCs w:val="28"/>
        </w:rPr>
        <w:t>ALUNNI STRANIERI</w:t>
      </w:r>
    </w:p>
    <w:p w14:paraId="5BA579CB" w14:textId="77777777" w:rsidR="006F6313" w:rsidRPr="006F6313" w:rsidRDefault="006F6313" w:rsidP="006F6313">
      <w:pPr>
        <w:spacing w:after="200" w:line="240" w:lineRule="auto"/>
        <w:jc w:val="center"/>
        <w:rPr>
          <w:rFonts w:ascii="Tahoma" w:hAnsi="Tahoma" w:cs="Tahoma"/>
        </w:rPr>
      </w:pPr>
    </w:p>
    <w:p w14:paraId="763E4D50" w14:textId="77777777" w:rsidR="006F6313" w:rsidRPr="006F6313" w:rsidRDefault="006F6313" w:rsidP="006F6313">
      <w:pPr>
        <w:spacing w:after="200" w:line="240" w:lineRule="auto"/>
        <w:jc w:val="center"/>
        <w:rPr>
          <w:rFonts w:ascii="Tahoma" w:hAnsi="Tahoma" w:cs="Tahoma"/>
          <w:b/>
          <w:bCs/>
        </w:rPr>
      </w:pPr>
      <w:r w:rsidRPr="006F6313">
        <w:rPr>
          <w:rFonts w:ascii="Tahoma" w:hAnsi="Tahoma" w:cs="Tahoma"/>
          <w:b/>
          <w:bCs/>
        </w:rPr>
        <w:t>Anno Scolastico ………………........................................</w:t>
      </w:r>
    </w:p>
    <w:p w14:paraId="4F28FDD5" w14:textId="77777777" w:rsidR="006F6313" w:rsidRPr="006F6313" w:rsidRDefault="006F6313" w:rsidP="006F6313">
      <w:pPr>
        <w:spacing w:after="200" w:line="240" w:lineRule="auto"/>
        <w:jc w:val="center"/>
        <w:rPr>
          <w:b/>
          <w:bCs/>
        </w:rPr>
      </w:pPr>
    </w:p>
    <w:p w14:paraId="729EB34F" w14:textId="77777777" w:rsidR="006F6313" w:rsidRPr="006F6313" w:rsidRDefault="006F6313" w:rsidP="006F6313">
      <w:pPr>
        <w:spacing w:after="200" w:line="240" w:lineRule="auto"/>
        <w:rPr>
          <w:rFonts w:ascii="Tahoma" w:eastAsia="OpenSymbol" w:hAnsi="Tahoma" w:cs="Tahoma"/>
        </w:rPr>
      </w:pPr>
      <w:r w:rsidRPr="006F6313">
        <w:rPr>
          <w:rFonts w:ascii="Tahoma" w:hAnsi="Tahoma" w:cs="Tahoma"/>
          <w:caps/>
        </w:rPr>
        <w:t>Ordine di scuola</w:t>
      </w:r>
      <w:r w:rsidRPr="006F6313">
        <w:rPr>
          <w:rFonts w:ascii="Tahoma" w:hAnsi="Tahoma" w:cs="Tahoma"/>
        </w:rPr>
        <w:t xml:space="preserve">:   </w:t>
      </w:r>
      <w:r w:rsidRPr="006F6313">
        <w:rPr>
          <w:rFonts w:ascii="Tahoma" w:eastAsia="OpenSymbol" w:hAnsi="Tahoma" w:cs="Tahoma"/>
        </w:rPr>
        <w:t>□ PRIMARIA</w:t>
      </w:r>
      <w:r w:rsidRPr="006F6313">
        <w:rPr>
          <w:rFonts w:ascii="Tahoma" w:eastAsia="OpenSymbol" w:hAnsi="Tahoma" w:cs="Tahoma"/>
        </w:rPr>
        <w:tab/>
        <w:t xml:space="preserve">    □ SECONDARIA</w:t>
      </w:r>
      <w:r w:rsidRPr="006F6313">
        <w:rPr>
          <w:rFonts w:ascii="Tahoma" w:eastAsia="OpenSymbol" w:hAnsi="Tahoma" w:cs="Tahoma"/>
        </w:rPr>
        <w:tab/>
      </w:r>
    </w:p>
    <w:p w14:paraId="4D51E339" w14:textId="77777777" w:rsidR="006F6313" w:rsidRPr="006F6313" w:rsidRDefault="006F6313" w:rsidP="006F6313">
      <w:pPr>
        <w:spacing w:after="200" w:line="240" w:lineRule="auto"/>
        <w:rPr>
          <w:rFonts w:ascii="Tahoma" w:hAnsi="Tahoma" w:cs="Tahoma"/>
          <w:caps/>
        </w:rPr>
      </w:pPr>
      <w:r w:rsidRPr="006F6313">
        <w:rPr>
          <w:rFonts w:ascii="Tahoma" w:eastAsia="OpenSymbol" w:hAnsi="Tahoma" w:cs="Tahoma"/>
        </w:rPr>
        <w:t>PLESSO di …..............................</w:t>
      </w:r>
      <w:r w:rsidRPr="006F6313">
        <w:rPr>
          <w:rFonts w:ascii="Tahoma" w:eastAsia="OpenSymbol" w:hAnsi="Tahoma" w:cs="Tahoma"/>
          <w:caps/>
        </w:rPr>
        <w:t>............................</w:t>
      </w:r>
    </w:p>
    <w:p w14:paraId="5986CF8E" w14:textId="77777777" w:rsidR="006F6313" w:rsidRPr="006F6313" w:rsidRDefault="006F6313" w:rsidP="006F6313">
      <w:pPr>
        <w:spacing w:after="200" w:line="240" w:lineRule="auto"/>
        <w:rPr>
          <w:rFonts w:ascii="Tahoma" w:hAnsi="Tahoma" w:cs="Tahoma"/>
          <w:caps/>
        </w:rPr>
      </w:pPr>
      <w:r w:rsidRPr="006F6313">
        <w:rPr>
          <w:rFonts w:ascii="Tahoma" w:hAnsi="Tahoma" w:cs="Tahoma"/>
          <w:caps/>
        </w:rPr>
        <w:t>Classe</w:t>
      </w:r>
      <w:r w:rsidRPr="006F6313">
        <w:rPr>
          <w:rFonts w:ascii="Tahoma" w:hAnsi="Tahoma" w:cs="Tahoma"/>
        </w:rPr>
        <w:t xml:space="preserve">……….....................      </w:t>
      </w:r>
      <w:r w:rsidRPr="006F6313">
        <w:rPr>
          <w:rFonts w:ascii="Tahoma" w:hAnsi="Tahoma" w:cs="Tahoma"/>
          <w:caps/>
        </w:rPr>
        <w:t>Sezione</w:t>
      </w:r>
      <w:r w:rsidRPr="006F6313">
        <w:rPr>
          <w:rFonts w:ascii="Tahoma" w:hAnsi="Tahoma" w:cs="Tahoma"/>
        </w:rPr>
        <w:t>………….</w:t>
      </w:r>
    </w:p>
    <w:p w14:paraId="23D5703A" w14:textId="77777777" w:rsidR="006F6313" w:rsidRPr="006F6313" w:rsidRDefault="006F6313" w:rsidP="006F6313">
      <w:pPr>
        <w:spacing w:after="200" w:line="240" w:lineRule="auto"/>
        <w:rPr>
          <w:rFonts w:ascii="Tahoma" w:hAnsi="Tahoma" w:cs="Tahoma"/>
          <w:caps/>
        </w:rPr>
      </w:pPr>
      <w:r w:rsidRPr="006F6313">
        <w:rPr>
          <w:rFonts w:ascii="Tahoma" w:hAnsi="Tahoma" w:cs="Tahoma"/>
          <w:caps/>
        </w:rPr>
        <w:t>Coordinatore di classe</w:t>
      </w:r>
      <w:r w:rsidRPr="006F6313">
        <w:rPr>
          <w:rFonts w:ascii="Tahoma" w:hAnsi="Tahoma" w:cs="Tahoma"/>
        </w:rPr>
        <w:t>………………………………………</w:t>
      </w:r>
    </w:p>
    <w:p w14:paraId="4E3F1B4A" w14:textId="77777777" w:rsidR="006F6313" w:rsidRPr="006F6313" w:rsidRDefault="006F6313" w:rsidP="006F6313">
      <w:pPr>
        <w:spacing w:after="200" w:line="240" w:lineRule="auto"/>
        <w:rPr>
          <w:rFonts w:ascii="Tahoma" w:hAnsi="Tahoma" w:cs="Tahoma"/>
        </w:rPr>
      </w:pPr>
      <w:r w:rsidRPr="006F6313">
        <w:rPr>
          <w:rFonts w:ascii="Tahoma" w:hAnsi="Tahoma" w:cs="Tahoma"/>
          <w:caps/>
        </w:rPr>
        <w:t xml:space="preserve">Esperto esterno/ Operatore dei servizi sociali </w:t>
      </w:r>
      <w:r w:rsidRPr="006F6313">
        <w:rPr>
          <w:rFonts w:ascii="Tahoma" w:hAnsi="Tahoma" w:cs="Tahoma"/>
        </w:rPr>
        <w:t>….........................................................................</w:t>
      </w:r>
    </w:p>
    <w:p w14:paraId="6606C4E4" w14:textId="77777777" w:rsidR="006F6313" w:rsidRPr="006F6313" w:rsidRDefault="006F6313" w:rsidP="006F6313">
      <w:pPr>
        <w:spacing w:after="200" w:line="240" w:lineRule="auto"/>
      </w:pPr>
    </w:p>
    <w:p w14:paraId="2CBC44F5" w14:textId="77777777" w:rsidR="006F6313" w:rsidRPr="006F6313" w:rsidRDefault="006F6313" w:rsidP="006F6313">
      <w:pPr>
        <w:spacing w:after="200" w:line="276" w:lineRule="auto"/>
      </w:pPr>
    </w:p>
    <w:p w14:paraId="4DAE3495" w14:textId="77777777" w:rsidR="006F6313" w:rsidRPr="006F6313" w:rsidRDefault="006F6313" w:rsidP="006F6313">
      <w:pPr>
        <w:numPr>
          <w:ilvl w:val="0"/>
          <w:numId w:val="3"/>
        </w:numPr>
        <w:suppressAutoHyphens/>
        <w:autoSpaceDE w:val="0"/>
        <w:spacing w:after="0" w:line="240" w:lineRule="auto"/>
        <w:rPr>
          <w:rFonts w:ascii="Tahoma" w:hAnsi="Tahoma" w:cs="Tahoma"/>
          <w:b/>
          <w:bCs/>
        </w:rPr>
      </w:pPr>
      <w:r w:rsidRPr="006F6313">
        <w:rPr>
          <w:rFonts w:ascii="Tahoma" w:hAnsi="Tahoma" w:cs="Tahoma"/>
          <w:b/>
        </w:rPr>
        <w:t>DATI  RELATIVI  ALL’ALUNNO</w:t>
      </w:r>
    </w:p>
    <w:p w14:paraId="2F242035" w14:textId="77777777" w:rsidR="006F6313" w:rsidRPr="006F6313" w:rsidRDefault="006F6313" w:rsidP="006F6313">
      <w:pPr>
        <w:autoSpaceDE w:val="0"/>
        <w:spacing w:after="200" w:line="276"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6732"/>
      </w:tblGrid>
      <w:tr w:rsidR="006F6313" w:rsidRPr="006F6313" w14:paraId="51F6DBF8" w14:textId="77777777" w:rsidTr="00DF2444">
        <w:trPr>
          <w:trHeight w:val="609"/>
        </w:trPr>
        <w:tc>
          <w:tcPr>
            <w:tcW w:w="3369" w:type="dxa"/>
            <w:shd w:val="clear" w:color="auto" w:fill="auto"/>
            <w:vAlign w:val="center"/>
          </w:tcPr>
          <w:p w14:paraId="17F45032"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Cognome e nome</w:t>
            </w:r>
          </w:p>
        </w:tc>
        <w:tc>
          <w:tcPr>
            <w:tcW w:w="7656" w:type="dxa"/>
            <w:shd w:val="clear" w:color="auto" w:fill="auto"/>
          </w:tcPr>
          <w:p w14:paraId="12B557D2" w14:textId="77777777" w:rsidR="006F6313" w:rsidRPr="006F6313" w:rsidRDefault="006F6313" w:rsidP="006F6313">
            <w:pPr>
              <w:autoSpaceDE w:val="0"/>
              <w:spacing w:after="200" w:line="276" w:lineRule="auto"/>
              <w:rPr>
                <w:rFonts w:ascii="Tahoma" w:hAnsi="Tahoma" w:cs="Tahoma"/>
                <w:b/>
                <w:bCs/>
              </w:rPr>
            </w:pPr>
          </w:p>
        </w:tc>
      </w:tr>
      <w:tr w:rsidR="006F6313" w:rsidRPr="006F6313" w14:paraId="6430E6CF" w14:textId="77777777" w:rsidTr="00DF2444">
        <w:trPr>
          <w:trHeight w:val="561"/>
        </w:trPr>
        <w:tc>
          <w:tcPr>
            <w:tcW w:w="3369" w:type="dxa"/>
            <w:shd w:val="clear" w:color="auto" w:fill="auto"/>
            <w:vAlign w:val="center"/>
          </w:tcPr>
          <w:p w14:paraId="06619A48"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Data e luogo di nascita</w:t>
            </w:r>
          </w:p>
        </w:tc>
        <w:tc>
          <w:tcPr>
            <w:tcW w:w="7656" w:type="dxa"/>
            <w:shd w:val="clear" w:color="auto" w:fill="auto"/>
          </w:tcPr>
          <w:p w14:paraId="69685FD2" w14:textId="77777777" w:rsidR="006F6313" w:rsidRPr="006F6313" w:rsidRDefault="006F6313" w:rsidP="006F6313">
            <w:pPr>
              <w:autoSpaceDE w:val="0"/>
              <w:spacing w:after="200" w:line="276" w:lineRule="auto"/>
              <w:rPr>
                <w:rFonts w:ascii="Tahoma" w:hAnsi="Tahoma" w:cs="Tahoma"/>
                <w:b/>
                <w:bCs/>
              </w:rPr>
            </w:pPr>
          </w:p>
        </w:tc>
      </w:tr>
      <w:tr w:rsidR="006F6313" w:rsidRPr="006F6313" w14:paraId="32301D19" w14:textId="77777777" w:rsidTr="00DF2444">
        <w:trPr>
          <w:trHeight w:val="825"/>
        </w:trPr>
        <w:tc>
          <w:tcPr>
            <w:tcW w:w="3369" w:type="dxa"/>
            <w:shd w:val="clear" w:color="auto" w:fill="auto"/>
            <w:vAlign w:val="center"/>
          </w:tcPr>
          <w:p w14:paraId="43138624"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Cittadinanza: nazione e località  di provenienza</w:t>
            </w:r>
          </w:p>
        </w:tc>
        <w:tc>
          <w:tcPr>
            <w:tcW w:w="7656" w:type="dxa"/>
            <w:shd w:val="clear" w:color="auto" w:fill="auto"/>
          </w:tcPr>
          <w:p w14:paraId="5F0DDEFB" w14:textId="77777777" w:rsidR="006F6313" w:rsidRPr="006F6313" w:rsidRDefault="006F6313" w:rsidP="006F6313">
            <w:pPr>
              <w:autoSpaceDE w:val="0"/>
              <w:spacing w:after="200" w:line="276" w:lineRule="auto"/>
              <w:rPr>
                <w:rFonts w:ascii="Tahoma" w:hAnsi="Tahoma" w:cs="Tahoma"/>
                <w:b/>
                <w:bCs/>
              </w:rPr>
            </w:pPr>
          </w:p>
        </w:tc>
      </w:tr>
      <w:tr w:rsidR="006F6313" w:rsidRPr="006F6313" w14:paraId="17AA582E" w14:textId="77777777" w:rsidTr="00DF2444">
        <w:tc>
          <w:tcPr>
            <w:tcW w:w="3369" w:type="dxa"/>
            <w:shd w:val="clear" w:color="auto" w:fill="auto"/>
            <w:vAlign w:val="center"/>
          </w:tcPr>
          <w:p w14:paraId="7AD920B8" w14:textId="77777777" w:rsidR="006F6313" w:rsidRPr="006F6313" w:rsidRDefault="006F6313" w:rsidP="006F6313">
            <w:pPr>
              <w:autoSpaceDE w:val="0"/>
              <w:spacing w:after="200" w:line="276" w:lineRule="auto"/>
              <w:rPr>
                <w:rFonts w:ascii="Tahoma" w:hAnsi="Tahoma" w:cs="Tahoma"/>
                <w:b/>
                <w:bCs/>
                <w:sz w:val="20"/>
                <w:szCs w:val="20"/>
              </w:rPr>
            </w:pPr>
            <w:r w:rsidRPr="006F6313">
              <w:rPr>
                <w:rFonts w:ascii="Tahoma" w:hAnsi="Tahoma" w:cs="Tahoma"/>
                <w:b/>
                <w:bCs/>
              </w:rPr>
              <w:lastRenderedPageBreak/>
              <w:t xml:space="preserve">In Italia </w:t>
            </w:r>
          </w:p>
          <w:p w14:paraId="76C92E79"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sz w:val="20"/>
                <w:szCs w:val="20"/>
              </w:rPr>
              <w:t>(segnare con una crocetta la voce che interessa)</w:t>
            </w:r>
          </w:p>
          <w:p w14:paraId="1F08CD13" w14:textId="77777777" w:rsidR="006F6313" w:rsidRPr="006F6313" w:rsidRDefault="006F6313" w:rsidP="006F6313">
            <w:pPr>
              <w:autoSpaceDE w:val="0"/>
              <w:spacing w:after="200" w:line="276" w:lineRule="auto"/>
              <w:rPr>
                <w:rFonts w:ascii="Tahoma" w:hAnsi="Tahoma" w:cs="Tahoma"/>
                <w:b/>
                <w:bCs/>
              </w:rPr>
            </w:pPr>
          </w:p>
          <w:p w14:paraId="2FB001C8"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residente a</w:t>
            </w:r>
          </w:p>
        </w:tc>
        <w:tc>
          <w:tcPr>
            <w:tcW w:w="7656" w:type="dxa"/>
            <w:shd w:val="clear" w:color="auto" w:fill="auto"/>
          </w:tcPr>
          <w:p w14:paraId="0E41321F" w14:textId="77777777" w:rsidR="006F6313" w:rsidRPr="006F6313" w:rsidRDefault="006F6313" w:rsidP="006F6313">
            <w:pPr>
              <w:autoSpaceDE w:val="0"/>
              <w:snapToGrid w:val="0"/>
              <w:spacing w:after="200" w:line="276"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abita stabilmente - </w:t>
            </w:r>
            <w:r w:rsidRPr="006F6313">
              <w:rPr>
                <w:rFonts w:ascii="Tahoma" w:eastAsia="OpenSymbol" w:hAnsi="Tahoma" w:cs="Tahoma"/>
              </w:rPr>
              <w:t>□</w:t>
            </w:r>
            <w:r w:rsidRPr="006F6313">
              <w:rPr>
                <w:rFonts w:ascii="Tahoma" w:hAnsi="Tahoma" w:cs="Tahoma"/>
              </w:rPr>
              <w:t xml:space="preserve"> profugo - </w:t>
            </w:r>
            <w:r w:rsidRPr="006F6313">
              <w:rPr>
                <w:rFonts w:ascii="Tahoma" w:eastAsia="OpenSymbol" w:hAnsi="Tahoma" w:cs="Tahoma"/>
              </w:rPr>
              <w:t>□</w:t>
            </w:r>
            <w:r w:rsidRPr="006F6313">
              <w:rPr>
                <w:rFonts w:ascii="Tahoma" w:hAnsi="Tahoma" w:cs="Tahoma"/>
              </w:rPr>
              <w:t xml:space="preserve"> Rom - </w:t>
            </w:r>
            <w:r w:rsidRPr="006F6313">
              <w:rPr>
                <w:rFonts w:ascii="Tahoma" w:eastAsia="OpenSymbol" w:hAnsi="Tahoma" w:cs="Tahoma"/>
              </w:rPr>
              <w:t>□</w:t>
            </w:r>
            <w:r w:rsidRPr="006F6313">
              <w:rPr>
                <w:rFonts w:ascii="Tahoma" w:hAnsi="Tahoma" w:cs="Tahoma"/>
              </w:rPr>
              <w:t xml:space="preserve"> nomade - </w:t>
            </w:r>
          </w:p>
          <w:p w14:paraId="762C8847" w14:textId="77777777" w:rsidR="006F6313" w:rsidRPr="006F6313" w:rsidRDefault="006F6313" w:rsidP="006F6313">
            <w:pPr>
              <w:autoSpaceDE w:val="0"/>
              <w:snapToGrid w:val="0"/>
              <w:spacing w:after="200" w:line="276" w:lineRule="auto"/>
              <w:rPr>
                <w:rFonts w:ascii="Tahoma" w:hAnsi="Tahoma" w:cs="Tahoma"/>
              </w:rPr>
            </w:pPr>
            <w:r w:rsidRPr="006F6313">
              <w:rPr>
                <w:rFonts w:ascii="Tahoma" w:eastAsia="OpenSymbol" w:hAnsi="Tahoma" w:cs="Tahoma"/>
              </w:rPr>
              <w:t>□</w:t>
            </w:r>
            <w:r w:rsidRPr="006F6313">
              <w:rPr>
                <w:rFonts w:ascii="Tahoma" w:hAnsi="Tahoma" w:cs="Tahoma"/>
              </w:rPr>
              <w:t xml:space="preserve"> di passaggio</w:t>
            </w:r>
          </w:p>
          <w:p w14:paraId="257514C4" w14:textId="77777777" w:rsidR="006F6313" w:rsidRPr="006F6313" w:rsidRDefault="006F6313" w:rsidP="006F6313">
            <w:pPr>
              <w:autoSpaceDE w:val="0"/>
              <w:spacing w:after="200" w:line="276" w:lineRule="auto"/>
              <w:rPr>
                <w:rFonts w:ascii="Tahoma" w:hAnsi="Tahoma" w:cs="Tahoma"/>
                <w:b/>
                <w:bCs/>
              </w:rPr>
            </w:pPr>
          </w:p>
        </w:tc>
      </w:tr>
      <w:tr w:rsidR="006F6313" w:rsidRPr="006F6313" w14:paraId="3B992121" w14:textId="77777777" w:rsidTr="00DF2444">
        <w:trPr>
          <w:trHeight w:val="529"/>
        </w:trPr>
        <w:tc>
          <w:tcPr>
            <w:tcW w:w="3369" w:type="dxa"/>
            <w:shd w:val="clear" w:color="auto" w:fill="auto"/>
            <w:vAlign w:val="center"/>
          </w:tcPr>
          <w:p w14:paraId="7D05A04B"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Anno di arrivo in Italia</w:t>
            </w:r>
          </w:p>
        </w:tc>
        <w:tc>
          <w:tcPr>
            <w:tcW w:w="7656" w:type="dxa"/>
            <w:shd w:val="clear" w:color="auto" w:fill="auto"/>
          </w:tcPr>
          <w:p w14:paraId="5BE3574E" w14:textId="77777777" w:rsidR="006F6313" w:rsidRPr="006F6313" w:rsidRDefault="006F6313" w:rsidP="006F6313">
            <w:pPr>
              <w:autoSpaceDE w:val="0"/>
              <w:spacing w:after="200" w:line="276" w:lineRule="auto"/>
              <w:rPr>
                <w:rFonts w:ascii="Tahoma" w:hAnsi="Tahoma" w:cs="Tahoma"/>
                <w:b/>
                <w:bCs/>
              </w:rPr>
            </w:pPr>
          </w:p>
        </w:tc>
      </w:tr>
      <w:tr w:rsidR="006F6313" w:rsidRPr="006F6313" w14:paraId="74863561" w14:textId="77777777" w:rsidTr="00DF2444">
        <w:tc>
          <w:tcPr>
            <w:tcW w:w="3369" w:type="dxa"/>
            <w:shd w:val="clear" w:color="auto" w:fill="auto"/>
            <w:vAlign w:val="center"/>
          </w:tcPr>
          <w:p w14:paraId="7C98C800"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Lingua madre</w:t>
            </w:r>
          </w:p>
        </w:tc>
        <w:tc>
          <w:tcPr>
            <w:tcW w:w="7656" w:type="dxa"/>
            <w:shd w:val="clear" w:color="auto" w:fill="auto"/>
          </w:tcPr>
          <w:p w14:paraId="0C3DA01D" w14:textId="77777777" w:rsidR="006F6313" w:rsidRPr="006F6313" w:rsidRDefault="006F6313" w:rsidP="006F6313">
            <w:pPr>
              <w:autoSpaceDE w:val="0"/>
              <w:spacing w:after="200" w:line="276" w:lineRule="auto"/>
              <w:rPr>
                <w:rFonts w:ascii="Tahoma" w:hAnsi="Tahoma" w:cs="Tahoma"/>
                <w:b/>
                <w:bCs/>
              </w:rPr>
            </w:pPr>
          </w:p>
          <w:p w14:paraId="3334329B" w14:textId="77777777" w:rsidR="006F6313" w:rsidRPr="006F6313" w:rsidRDefault="006F6313" w:rsidP="006F6313">
            <w:pPr>
              <w:autoSpaceDE w:val="0"/>
              <w:spacing w:after="200" w:line="276" w:lineRule="auto"/>
              <w:rPr>
                <w:rFonts w:ascii="Tahoma" w:hAnsi="Tahoma" w:cs="Tahoma"/>
                <w:b/>
                <w:bCs/>
              </w:rPr>
            </w:pPr>
          </w:p>
        </w:tc>
      </w:tr>
      <w:tr w:rsidR="006F6313" w:rsidRPr="006F6313" w14:paraId="13725171" w14:textId="77777777" w:rsidTr="00DF2444">
        <w:tc>
          <w:tcPr>
            <w:tcW w:w="3369" w:type="dxa"/>
            <w:shd w:val="clear" w:color="auto" w:fill="auto"/>
            <w:vAlign w:val="center"/>
          </w:tcPr>
          <w:p w14:paraId="5BBAB89B"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Lingue che si parlano a casa</w:t>
            </w:r>
          </w:p>
        </w:tc>
        <w:tc>
          <w:tcPr>
            <w:tcW w:w="7656" w:type="dxa"/>
            <w:shd w:val="clear" w:color="auto" w:fill="auto"/>
          </w:tcPr>
          <w:p w14:paraId="25490194" w14:textId="77777777" w:rsidR="006F6313" w:rsidRPr="006F6313" w:rsidRDefault="006F6313" w:rsidP="006F6313">
            <w:pPr>
              <w:autoSpaceDE w:val="0"/>
              <w:spacing w:after="200" w:line="276" w:lineRule="auto"/>
              <w:rPr>
                <w:rFonts w:ascii="Tahoma" w:hAnsi="Tahoma" w:cs="Tahoma"/>
                <w:b/>
                <w:bCs/>
              </w:rPr>
            </w:pPr>
          </w:p>
          <w:p w14:paraId="7CCE5A7C" w14:textId="77777777" w:rsidR="006F6313" w:rsidRPr="006F6313" w:rsidRDefault="006F6313" w:rsidP="006F6313">
            <w:pPr>
              <w:autoSpaceDE w:val="0"/>
              <w:spacing w:after="200" w:line="276" w:lineRule="auto"/>
              <w:rPr>
                <w:rFonts w:ascii="Tahoma" w:hAnsi="Tahoma" w:cs="Tahoma"/>
                <w:b/>
                <w:bCs/>
              </w:rPr>
            </w:pPr>
          </w:p>
        </w:tc>
      </w:tr>
      <w:tr w:rsidR="006F6313" w:rsidRPr="006F6313" w14:paraId="0C09F46A" w14:textId="77777777" w:rsidTr="00DF2444">
        <w:tc>
          <w:tcPr>
            <w:tcW w:w="3369" w:type="dxa"/>
            <w:shd w:val="clear" w:color="auto" w:fill="auto"/>
            <w:vAlign w:val="center"/>
          </w:tcPr>
          <w:p w14:paraId="23AB2269"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Seconda lingua</w:t>
            </w:r>
          </w:p>
        </w:tc>
        <w:tc>
          <w:tcPr>
            <w:tcW w:w="7656" w:type="dxa"/>
            <w:shd w:val="clear" w:color="auto" w:fill="auto"/>
          </w:tcPr>
          <w:p w14:paraId="7753DF1F" w14:textId="77777777" w:rsidR="006F6313" w:rsidRPr="006F6313" w:rsidRDefault="006F6313" w:rsidP="006F6313">
            <w:pPr>
              <w:autoSpaceDE w:val="0"/>
              <w:spacing w:after="200" w:line="276" w:lineRule="auto"/>
              <w:rPr>
                <w:rFonts w:ascii="Tahoma" w:hAnsi="Tahoma" w:cs="Tahoma"/>
                <w:b/>
                <w:bCs/>
              </w:rPr>
            </w:pPr>
          </w:p>
          <w:p w14:paraId="67A3A551" w14:textId="77777777" w:rsidR="006F6313" w:rsidRPr="006F6313" w:rsidRDefault="006F6313" w:rsidP="006F6313">
            <w:pPr>
              <w:autoSpaceDE w:val="0"/>
              <w:spacing w:after="200" w:line="276" w:lineRule="auto"/>
              <w:rPr>
                <w:rFonts w:ascii="Tahoma" w:hAnsi="Tahoma" w:cs="Tahoma"/>
                <w:b/>
                <w:bCs/>
              </w:rPr>
            </w:pPr>
          </w:p>
        </w:tc>
      </w:tr>
      <w:tr w:rsidR="006F6313" w:rsidRPr="006F6313" w14:paraId="5D550C57" w14:textId="77777777" w:rsidTr="00DF2444">
        <w:tc>
          <w:tcPr>
            <w:tcW w:w="3369" w:type="dxa"/>
            <w:shd w:val="clear" w:color="auto" w:fill="auto"/>
            <w:vAlign w:val="center"/>
          </w:tcPr>
          <w:p w14:paraId="74F22DC4"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Religione</w:t>
            </w:r>
          </w:p>
        </w:tc>
        <w:tc>
          <w:tcPr>
            <w:tcW w:w="7656" w:type="dxa"/>
            <w:shd w:val="clear" w:color="auto" w:fill="auto"/>
          </w:tcPr>
          <w:p w14:paraId="09D2BF4D" w14:textId="77777777" w:rsidR="006F6313" w:rsidRPr="006F6313" w:rsidRDefault="006F6313" w:rsidP="006F6313">
            <w:pPr>
              <w:autoSpaceDE w:val="0"/>
              <w:spacing w:after="200" w:line="276" w:lineRule="auto"/>
              <w:rPr>
                <w:rFonts w:ascii="Tahoma" w:hAnsi="Tahoma" w:cs="Tahoma"/>
                <w:b/>
                <w:bCs/>
              </w:rPr>
            </w:pPr>
          </w:p>
          <w:p w14:paraId="7501B3A1" w14:textId="77777777" w:rsidR="006F6313" w:rsidRPr="006F6313" w:rsidRDefault="006F6313" w:rsidP="006F6313">
            <w:pPr>
              <w:autoSpaceDE w:val="0"/>
              <w:spacing w:after="200" w:line="276" w:lineRule="auto"/>
              <w:rPr>
                <w:rFonts w:ascii="Tahoma" w:hAnsi="Tahoma" w:cs="Tahoma"/>
                <w:b/>
                <w:bCs/>
              </w:rPr>
            </w:pPr>
          </w:p>
        </w:tc>
      </w:tr>
      <w:tr w:rsidR="006F6313" w:rsidRPr="006F6313" w14:paraId="0FB77BED" w14:textId="77777777" w:rsidTr="00DF2444">
        <w:tc>
          <w:tcPr>
            <w:tcW w:w="3369" w:type="dxa"/>
            <w:shd w:val="clear" w:color="auto" w:fill="auto"/>
            <w:vAlign w:val="center"/>
          </w:tcPr>
          <w:p w14:paraId="22C75254"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L'alunno/a  vive</w:t>
            </w:r>
          </w:p>
        </w:tc>
        <w:tc>
          <w:tcPr>
            <w:tcW w:w="7656" w:type="dxa"/>
            <w:shd w:val="clear" w:color="auto" w:fill="auto"/>
          </w:tcPr>
          <w:p w14:paraId="53AE297F" w14:textId="77777777" w:rsidR="006F6313" w:rsidRPr="006F6313" w:rsidRDefault="006F6313" w:rsidP="006F6313">
            <w:pPr>
              <w:autoSpaceDE w:val="0"/>
              <w:snapToGrid w:val="0"/>
              <w:spacing w:after="200" w:line="276"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con i genitori - </w:t>
            </w:r>
            <w:r w:rsidRPr="006F6313">
              <w:rPr>
                <w:rFonts w:ascii="Tahoma" w:eastAsia="OpenSymbol" w:hAnsi="Tahoma" w:cs="Tahoma"/>
              </w:rPr>
              <w:t>□</w:t>
            </w:r>
            <w:r w:rsidRPr="006F6313">
              <w:rPr>
                <w:rFonts w:ascii="Tahoma" w:hAnsi="Tahoma" w:cs="Tahoma"/>
              </w:rPr>
              <w:t xml:space="preserve"> con la madre -  </w:t>
            </w:r>
            <w:r w:rsidRPr="006F6313">
              <w:rPr>
                <w:rFonts w:ascii="Tahoma" w:eastAsia="OpenSymbol" w:hAnsi="Tahoma" w:cs="Tahoma"/>
              </w:rPr>
              <w:t>□</w:t>
            </w:r>
            <w:r w:rsidRPr="006F6313">
              <w:rPr>
                <w:rFonts w:ascii="Tahoma" w:hAnsi="Tahoma" w:cs="Tahoma"/>
              </w:rPr>
              <w:t xml:space="preserve"> con il padre  - </w:t>
            </w:r>
            <w:r w:rsidRPr="006F6313">
              <w:rPr>
                <w:rFonts w:ascii="Tahoma" w:hAnsi="Tahoma" w:cs="Tahoma"/>
              </w:rPr>
              <w:br/>
            </w:r>
            <w:r w:rsidRPr="006F6313">
              <w:rPr>
                <w:rFonts w:ascii="Tahoma" w:eastAsia="OpenSymbol" w:hAnsi="Tahoma" w:cs="Tahoma"/>
              </w:rPr>
              <w:t>□</w:t>
            </w:r>
            <w:r w:rsidRPr="006F6313">
              <w:rPr>
                <w:rFonts w:ascii="Tahoma" w:hAnsi="Tahoma" w:cs="Tahoma"/>
              </w:rPr>
              <w:t xml:space="preserve"> con la famiglia adottiva - </w:t>
            </w:r>
            <w:r w:rsidRPr="006F6313">
              <w:rPr>
                <w:rFonts w:ascii="Tahoma" w:eastAsia="OpenSymbol" w:hAnsi="Tahoma" w:cs="Tahoma"/>
              </w:rPr>
              <w:t>□</w:t>
            </w:r>
            <w:r w:rsidRPr="006F6313">
              <w:rPr>
                <w:rFonts w:ascii="Tahoma" w:hAnsi="Tahoma" w:cs="Tahoma"/>
              </w:rPr>
              <w:t xml:space="preserve"> in affidamento</w:t>
            </w:r>
          </w:p>
          <w:p w14:paraId="5B7AC3D4" w14:textId="77777777" w:rsidR="006F6313" w:rsidRPr="006F6313" w:rsidRDefault="006F6313" w:rsidP="006F6313">
            <w:pPr>
              <w:autoSpaceDE w:val="0"/>
              <w:spacing w:after="200" w:line="276" w:lineRule="auto"/>
              <w:rPr>
                <w:rFonts w:ascii="Tahoma" w:hAnsi="Tahoma" w:cs="Tahoma"/>
                <w:b/>
                <w:bCs/>
              </w:rPr>
            </w:pPr>
            <w:r w:rsidRPr="006F6313">
              <w:rPr>
                <w:rFonts w:ascii="Tahoma" w:eastAsia="OpenSymbol" w:hAnsi="Tahoma" w:cs="Tahoma"/>
              </w:rPr>
              <w:t>□</w:t>
            </w:r>
            <w:r w:rsidRPr="006F6313">
              <w:rPr>
                <w:rFonts w:ascii="Tahoma" w:hAnsi="Tahoma" w:cs="Tahoma"/>
              </w:rPr>
              <w:t xml:space="preserve"> in istituto per minori – </w:t>
            </w:r>
            <w:r w:rsidRPr="006F6313">
              <w:rPr>
                <w:rFonts w:ascii="Tahoma" w:eastAsia="OpenSymbol" w:hAnsi="Tahoma" w:cs="Tahoma"/>
              </w:rPr>
              <w:t>□</w:t>
            </w:r>
            <w:r w:rsidRPr="006F6313">
              <w:rPr>
                <w:rFonts w:ascii="Tahoma" w:hAnsi="Tahoma" w:cs="Tahoma"/>
              </w:rPr>
              <w:t xml:space="preserve"> con i parenti - </w:t>
            </w:r>
            <w:r w:rsidRPr="006F6313">
              <w:rPr>
                <w:rFonts w:ascii="Tahoma" w:eastAsia="OpenSymbol" w:hAnsi="Tahoma" w:cs="Tahoma"/>
              </w:rPr>
              <w:t>□</w:t>
            </w:r>
            <w:r w:rsidRPr="006F6313">
              <w:rPr>
                <w:rFonts w:ascii="Tahoma" w:hAnsi="Tahoma" w:cs="Tahoma"/>
              </w:rPr>
              <w:t xml:space="preserve">  non si sa</w:t>
            </w:r>
          </w:p>
        </w:tc>
      </w:tr>
    </w:tbl>
    <w:p w14:paraId="0D19F9C2" w14:textId="77777777" w:rsidR="006F6313" w:rsidRPr="006F6313" w:rsidRDefault="006F6313" w:rsidP="006F6313">
      <w:pPr>
        <w:autoSpaceDE w:val="0"/>
        <w:spacing w:after="200" w:line="276" w:lineRule="auto"/>
        <w:rPr>
          <w:b/>
          <w:bCs/>
        </w:rPr>
      </w:pPr>
    </w:p>
    <w:tbl>
      <w:tblPr>
        <w:tblW w:w="9505" w:type="dxa"/>
        <w:tblInd w:w="129" w:type="dxa"/>
        <w:tblLayout w:type="fixed"/>
        <w:tblLook w:val="0000" w:firstRow="0" w:lastRow="0" w:firstColumn="0" w:lastColumn="0" w:noHBand="0" w:noVBand="0"/>
      </w:tblPr>
      <w:tblGrid>
        <w:gridCol w:w="3400"/>
        <w:gridCol w:w="6105"/>
      </w:tblGrid>
      <w:tr w:rsidR="006F6313" w:rsidRPr="006F6313" w14:paraId="280AF435" w14:textId="77777777" w:rsidTr="00DF2444">
        <w:trPr>
          <w:trHeight w:val="431"/>
        </w:trPr>
        <w:tc>
          <w:tcPr>
            <w:tcW w:w="3400" w:type="dxa"/>
            <w:tcBorders>
              <w:top w:val="single" w:sz="4" w:space="0" w:color="auto"/>
              <w:left w:val="single" w:sz="4" w:space="0" w:color="000000"/>
              <w:bottom w:val="single" w:sz="4" w:space="0" w:color="000000"/>
            </w:tcBorders>
            <w:shd w:val="clear" w:color="auto" w:fill="auto"/>
            <w:vAlign w:val="center"/>
          </w:tcPr>
          <w:p w14:paraId="388F45F8" w14:textId="77777777" w:rsidR="006F6313" w:rsidRPr="006F6313" w:rsidRDefault="006F6313" w:rsidP="006F6313">
            <w:pPr>
              <w:autoSpaceDE w:val="0"/>
              <w:spacing w:after="200" w:line="276" w:lineRule="auto"/>
              <w:rPr>
                <w:rFonts w:ascii="Tahoma" w:hAnsi="Tahoma" w:cs="Tahoma"/>
              </w:rPr>
            </w:pPr>
            <w:r w:rsidRPr="006F6313">
              <w:rPr>
                <w:b/>
                <w:bCs/>
              </w:rPr>
              <w:br w:type="page"/>
            </w:r>
            <w:r w:rsidRPr="006F6313">
              <w:rPr>
                <w:rFonts w:ascii="Tahoma" w:hAnsi="Tahoma" w:cs="Tahoma"/>
                <w:b/>
                <w:bCs/>
              </w:rPr>
              <w:t>Famiglia</w:t>
            </w:r>
          </w:p>
        </w:tc>
        <w:tc>
          <w:tcPr>
            <w:tcW w:w="6105" w:type="dxa"/>
            <w:tcBorders>
              <w:top w:val="single" w:sz="4" w:space="0" w:color="auto"/>
              <w:left w:val="single" w:sz="4" w:space="0" w:color="000000"/>
              <w:bottom w:val="single" w:sz="4" w:space="0" w:color="000000"/>
              <w:right w:val="single" w:sz="4" w:space="0" w:color="000000"/>
            </w:tcBorders>
            <w:shd w:val="clear" w:color="auto" w:fill="auto"/>
          </w:tcPr>
          <w:p w14:paraId="6B7C014D" w14:textId="77777777" w:rsidR="006F6313" w:rsidRPr="006F6313" w:rsidRDefault="006F6313" w:rsidP="006F6313">
            <w:pPr>
              <w:autoSpaceDE w:val="0"/>
              <w:snapToGrid w:val="0"/>
              <w:spacing w:after="200" w:line="360" w:lineRule="auto"/>
              <w:rPr>
                <w:rFonts w:ascii="Tahoma" w:hAnsi="Tahoma" w:cs="Tahoma"/>
              </w:rPr>
            </w:pPr>
          </w:p>
          <w:p w14:paraId="0F4AC862"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-numero componenti della famiglia …...................</w:t>
            </w:r>
          </w:p>
          <w:p w14:paraId="42F6102C"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 età dei genitori: padre …................... madre …............</w:t>
            </w:r>
          </w:p>
          <w:p w14:paraId="74D74724"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 xml:space="preserve">- professione dei genitori: </w:t>
            </w:r>
          </w:p>
          <w:p w14:paraId="01D12425"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padre …....................................................................</w:t>
            </w:r>
          </w:p>
          <w:p w14:paraId="4F6460DA"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madre …...................................................................</w:t>
            </w:r>
          </w:p>
          <w:p w14:paraId="58E47AFD" w14:textId="77777777" w:rsidR="006F6313" w:rsidRPr="006F6313" w:rsidRDefault="006F6313" w:rsidP="006F6313">
            <w:pPr>
              <w:tabs>
                <w:tab w:val="left" w:pos="3900"/>
              </w:tabs>
              <w:autoSpaceDE w:val="0"/>
              <w:snapToGrid w:val="0"/>
              <w:spacing w:after="200" w:line="360" w:lineRule="auto"/>
              <w:rPr>
                <w:rFonts w:ascii="Tahoma" w:hAnsi="Tahoma" w:cs="Tahoma"/>
              </w:rPr>
            </w:pPr>
            <w:r w:rsidRPr="006F6313">
              <w:rPr>
                <w:rFonts w:ascii="Tahoma" w:hAnsi="Tahoma" w:cs="Tahoma"/>
              </w:rPr>
              <w:t xml:space="preserve">- Fratelli /sorelle:                 </w:t>
            </w:r>
            <w:r w:rsidRPr="006F6313">
              <w:rPr>
                <w:rFonts w:ascii="Tahoma" w:eastAsia="OpenSymbol" w:hAnsi="Tahoma" w:cs="Tahoma"/>
              </w:rPr>
              <w:t>□</w:t>
            </w:r>
            <w:r w:rsidRPr="006F6313">
              <w:rPr>
                <w:rFonts w:ascii="Tahoma" w:hAnsi="Tahoma" w:cs="Tahoma"/>
              </w:rPr>
              <w:t xml:space="preserve"> Sì        </w:t>
            </w:r>
            <w:r w:rsidRPr="006F6313">
              <w:rPr>
                <w:rFonts w:ascii="Tahoma" w:eastAsia="OpenSymbol" w:hAnsi="Tahoma" w:cs="Tahoma"/>
              </w:rPr>
              <w:t>□</w:t>
            </w:r>
            <w:r w:rsidRPr="006F6313">
              <w:rPr>
                <w:rFonts w:ascii="Tahoma" w:hAnsi="Tahoma" w:cs="Tahoma"/>
              </w:rPr>
              <w:t xml:space="preserve"> NO</w:t>
            </w:r>
          </w:p>
          <w:p w14:paraId="504F2D0D" w14:textId="77777777" w:rsidR="006F6313" w:rsidRPr="006F6313" w:rsidRDefault="006F6313" w:rsidP="006F6313">
            <w:pPr>
              <w:tabs>
                <w:tab w:val="left" w:pos="3900"/>
              </w:tabs>
              <w:autoSpaceDE w:val="0"/>
              <w:snapToGrid w:val="0"/>
              <w:spacing w:after="200" w:line="360" w:lineRule="auto"/>
              <w:rPr>
                <w:rFonts w:ascii="Tahoma" w:hAnsi="Tahoma" w:cs="Tahoma"/>
              </w:rPr>
            </w:pPr>
          </w:p>
          <w:p w14:paraId="08803035" w14:textId="77777777" w:rsidR="006F6313" w:rsidRPr="006F6313" w:rsidRDefault="006F6313" w:rsidP="006F6313">
            <w:pPr>
              <w:tabs>
                <w:tab w:val="left" w:pos="3900"/>
              </w:tabs>
              <w:autoSpaceDE w:val="0"/>
              <w:snapToGrid w:val="0"/>
              <w:spacing w:after="200" w:line="360" w:lineRule="auto"/>
              <w:rPr>
                <w:rFonts w:ascii="Tahoma" w:hAnsi="Tahoma" w:cs="Tahoma"/>
              </w:rPr>
            </w:pPr>
            <w:r w:rsidRPr="006F6313">
              <w:rPr>
                <w:rFonts w:ascii="Tahoma" w:hAnsi="Tahoma" w:cs="Tahoma"/>
              </w:rPr>
              <w:t>-Se sì:  -età …...................................................................</w:t>
            </w:r>
          </w:p>
          <w:p w14:paraId="38C6049F" w14:textId="77777777" w:rsidR="006F6313" w:rsidRPr="006F6313" w:rsidRDefault="006F6313" w:rsidP="006F6313">
            <w:pPr>
              <w:numPr>
                <w:ilvl w:val="0"/>
                <w:numId w:val="4"/>
              </w:numPr>
              <w:tabs>
                <w:tab w:val="left" w:pos="3900"/>
              </w:tabs>
              <w:suppressAutoHyphens/>
              <w:autoSpaceDE w:val="0"/>
              <w:snapToGrid w:val="0"/>
              <w:spacing w:after="0" w:line="360" w:lineRule="auto"/>
              <w:rPr>
                <w:rFonts w:ascii="Tahoma" w:hAnsi="Tahoma" w:cs="Tahoma"/>
              </w:rPr>
            </w:pPr>
            <w:r w:rsidRPr="006F6313">
              <w:rPr>
                <w:rFonts w:ascii="Tahoma" w:hAnsi="Tahoma" w:cs="Tahoma"/>
              </w:rPr>
              <w:lastRenderedPageBreak/>
              <w:t>scuola …..................................................................</w:t>
            </w:r>
          </w:p>
          <w:p w14:paraId="1FAC176A" w14:textId="77777777" w:rsidR="006F6313" w:rsidRPr="006F6313" w:rsidRDefault="006F6313" w:rsidP="006F6313">
            <w:pPr>
              <w:numPr>
                <w:ilvl w:val="0"/>
                <w:numId w:val="4"/>
              </w:numPr>
              <w:tabs>
                <w:tab w:val="left" w:pos="3900"/>
              </w:tabs>
              <w:suppressAutoHyphens/>
              <w:autoSpaceDE w:val="0"/>
              <w:snapToGrid w:val="0"/>
              <w:spacing w:after="0" w:line="360" w:lineRule="auto"/>
              <w:rPr>
                <w:rFonts w:ascii="Tahoma" w:hAnsi="Tahoma" w:cs="Tahoma"/>
                <w:b/>
                <w:bCs/>
              </w:rPr>
            </w:pPr>
            <w:r w:rsidRPr="006F6313">
              <w:rPr>
                <w:rFonts w:ascii="Tahoma" w:hAnsi="Tahoma" w:cs="Tahoma"/>
              </w:rPr>
              <w:t>classe …...................................................................</w:t>
            </w:r>
          </w:p>
        </w:tc>
      </w:tr>
      <w:tr w:rsidR="006F6313" w:rsidRPr="006F6313" w14:paraId="12BC9D4D" w14:textId="77777777" w:rsidTr="00DF2444">
        <w:trPr>
          <w:trHeight w:val="431"/>
        </w:trPr>
        <w:tc>
          <w:tcPr>
            <w:tcW w:w="3400" w:type="dxa"/>
            <w:tcBorders>
              <w:left w:val="single" w:sz="4" w:space="0" w:color="000000"/>
              <w:bottom w:val="single" w:sz="4" w:space="0" w:color="000000"/>
            </w:tcBorders>
            <w:shd w:val="clear" w:color="auto" w:fill="auto"/>
            <w:vAlign w:val="center"/>
          </w:tcPr>
          <w:p w14:paraId="47475FA8" w14:textId="77777777" w:rsidR="006F6313" w:rsidRPr="006F6313" w:rsidRDefault="006F6313" w:rsidP="006F6313">
            <w:pPr>
              <w:autoSpaceDE w:val="0"/>
              <w:spacing w:after="200" w:line="276" w:lineRule="auto"/>
              <w:rPr>
                <w:rFonts w:ascii="Tahoma" w:eastAsia="OpenSymbol" w:hAnsi="Tahoma" w:cs="Tahoma"/>
              </w:rPr>
            </w:pPr>
            <w:r w:rsidRPr="006F6313">
              <w:rPr>
                <w:rFonts w:ascii="Tahoma" w:hAnsi="Tahoma" w:cs="Tahoma"/>
                <w:b/>
                <w:bCs/>
              </w:rPr>
              <w:lastRenderedPageBreak/>
              <w:t>Situazione di tipo abitativo e/o economico</w:t>
            </w:r>
          </w:p>
        </w:tc>
        <w:tc>
          <w:tcPr>
            <w:tcW w:w="6105" w:type="dxa"/>
            <w:tcBorders>
              <w:left w:val="single" w:sz="4" w:space="0" w:color="000000"/>
              <w:bottom w:val="single" w:sz="4" w:space="0" w:color="000000"/>
              <w:right w:val="single" w:sz="4" w:space="0" w:color="000000"/>
            </w:tcBorders>
            <w:shd w:val="clear" w:color="auto" w:fill="auto"/>
          </w:tcPr>
          <w:p w14:paraId="182D9809"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eastAsia="OpenSymbol" w:hAnsi="Tahoma" w:cs="Tahoma"/>
              </w:rPr>
              <w:t>□</w:t>
            </w:r>
            <w:r w:rsidRPr="006F6313">
              <w:rPr>
                <w:rFonts w:ascii="Tahoma" w:hAnsi="Tahoma" w:cs="Tahoma"/>
              </w:rPr>
              <w:t xml:space="preserve"> situazione  tale da richiedere  un aiuto esterno (es. Ente locale, Asl)</w:t>
            </w:r>
          </w:p>
          <w:p w14:paraId="282E493E" w14:textId="77777777" w:rsidR="006F6313" w:rsidRPr="006F6313" w:rsidRDefault="006F6313" w:rsidP="006F6313">
            <w:pPr>
              <w:autoSpaceDE w:val="0"/>
              <w:snapToGrid w:val="0"/>
              <w:spacing w:after="200" w:line="200" w:lineRule="atLeast"/>
              <w:rPr>
                <w:rFonts w:ascii="Tahoma" w:hAnsi="Tahoma" w:cs="Tahoma"/>
              </w:rPr>
            </w:pPr>
          </w:p>
        </w:tc>
      </w:tr>
      <w:tr w:rsidR="006F6313" w:rsidRPr="006F6313" w14:paraId="372108F0" w14:textId="77777777" w:rsidTr="00DF2444">
        <w:trPr>
          <w:trHeight w:val="431"/>
        </w:trPr>
        <w:tc>
          <w:tcPr>
            <w:tcW w:w="3400" w:type="dxa"/>
            <w:tcBorders>
              <w:left w:val="single" w:sz="4" w:space="0" w:color="000000"/>
              <w:bottom w:val="single" w:sz="4" w:space="0" w:color="000000"/>
            </w:tcBorders>
            <w:shd w:val="clear" w:color="auto" w:fill="auto"/>
            <w:vAlign w:val="center"/>
          </w:tcPr>
          <w:p w14:paraId="68EB5B47" w14:textId="77777777" w:rsidR="006F6313" w:rsidRPr="006F6313" w:rsidRDefault="006F6313" w:rsidP="006F6313">
            <w:pPr>
              <w:autoSpaceDE w:val="0"/>
              <w:spacing w:after="200" w:line="276" w:lineRule="auto"/>
              <w:rPr>
                <w:rFonts w:ascii="Tahoma" w:eastAsia="OpenSymbol" w:hAnsi="Tahoma" w:cs="Tahoma"/>
              </w:rPr>
            </w:pPr>
            <w:r w:rsidRPr="006F6313">
              <w:rPr>
                <w:rFonts w:ascii="Tahoma" w:hAnsi="Tahoma" w:cs="Tahoma"/>
                <w:b/>
                <w:bCs/>
              </w:rPr>
              <w:t>Scolarizzazione nel Paese di origine</w:t>
            </w:r>
          </w:p>
        </w:tc>
        <w:tc>
          <w:tcPr>
            <w:tcW w:w="6105" w:type="dxa"/>
            <w:tcBorders>
              <w:left w:val="single" w:sz="4" w:space="0" w:color="000000"/>
              <w:bottom w:val="single" w:sz="4" w:space="0" w:color="000000"/>
              <w:right w:val="single" w:sz="4" w:space="0" w:color="000000"/>
            </w:tcBorders>
            <w:shd w:val="clear" w:color="auto" w:fill="auto"/>
          </w:tcPr>
          <w:p w14:paraId="28199780" w14:textId="77777777" w:rsidR="006F6313" w:rsidRPr="006F6313" w:rsidRDefault="006F6313" w:rsidP="006F6313">
            <w:pPr>
              <w:autoSpaceDE w:val="0"/>
              <w:snapToGrid w:val="0"/>
              <w:spacing w:after="200" w:line="360" w:lineRule="auto"/>
              <w:rPr>
                <w:rFonts w:ascii="Tahoma" w:eastAsia="OpenSymbol" w:hAnsi="Tahoma" w:cs="Tahoma"/>
              </w:rPr>
            </w:pPr>
          </w:p>
          <w:p w14:paraId="78D5C1C5"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statale - </w:t>
            </w:r>
            <w:r w:rsidRPr="006F6313">
              <w:rPr>
                <w:rFonts w:ascii="Tahoma" w:eastAsia="OpenSymbol" w:hAnsi="Tahoma" w:cs="Tahoma"/>
              </w:rPr>
              <w:t>□</w:t>
            </w:r>
            <w:r w:rsidRPr="006F6313">
              <w:rPr>
                <w:rFonts w:ascii="Tahoma" w:hAnsi="Tahoma" w:cs="Tahoma"/>
              </w:rPr>
              <w:t xml:space="preserve"> privata - </w:t>
            </w:r>
            <w:r w:rsidRPr="006F6313">
              <w:rPr>
                <w:rFonts w:ascii="Tahoma" w:eastAsia="OpenSymbol" w:hAnsi="Tahoma" w:cs="Tahoma"/>
              </w:rPr>
              <w:t>□</w:t>
            </w:r>
            <w:r w:rsidRPr="006F6313">
              <w:rPr>
                <w:rFonts w:ascii="Tahoma" w:hAnsi="Tahoma" w:cs="Tahoma"/>
              </w:rPr>
              <w:t>non si sa</w:t>
            </w:r>
          </w:p>
          <w:p w14:paraId="3B778C37"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equiparabile alla scuola dell'infanzia per n° anni …............  </w:t>
            </w:r>
          </w:p>
          <w:p w14:paraId="744AF850"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equiparabile alla scuola primaria  per n° anni …..................</w:t>
            </w:r>
          </w:p>
          <w:p w14:paraId="7B250933"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equiparabile alla scuola secondaria di I grado per n° anni....</w:t>
            </w:r>
          </w:p>
          <w:p w14:paraId="56DED858" w14:textId="77777777" w:rsidR="006F6313" w:rsidRPr="006F6313" w:rsidRDefault="006F6313" w:rsidP="006F6313">
            <w:pPr>
              <w:autoSpaceDE w:val="0"/>
              <w:snapToGrid w:val="0"/>
              <w:spacing w:after="200" w:line="360" w:lineRule="auto"/>
              <w:rPr>
                <w:rFonts w:ascii="Tahoma" w:hAnsi="Tahoma" w:cs="Tahoma"/>
              </w:rPr>
            </w:pPr>
            <w:r w:rsidRPr="006F6313">
              <w:rPr>
                <w:rFonts w:ascii="Tahoma" w:eastAsia="OpenSymbol" w:hAnsi="Tahoma" w:cs="Tahoma"/>
              </w:rPr>
              <w:t>□</w:t>
            </w:r>
            <w:r w:rsidRPr="006F6313">
              <w:rPr>
                <w:rFonts w:ascii="Tahoma" w:hAnsi="Tahoma" w:cs="Tahoma"/>
              </w:rPr>
              <w:t xml:space="preserve"> altro tipo di scuola  per n° anni  ….......................................</w:t>
            </w:r>
          </w:p>
          <w:p w14:paraId="3E1E9AAF" w14:textId="77777777" w:rsidR="006F6313" w:rsidRPr="006F6313" w:rsidRDefault="006F6313" w:rsidP="006F6313">
            <w:pPr>
              <w:autoSpaceDE w:val="0"/>
              <w:snapToGrid w:val="0"/>
              <w:spacing w:after="200" w:line="360" w:lineRule="auto"/>
              <w:rPr>
                <w:rFonts w:ascii="Tahoma" w:hAnsi="Tahoma" w:cs="Tahoma"/>
              </w:rPr>
            </w:pPr>
          </w:p>
        </w:tc>
      </w:tr>
      <w:tr w:rsidR="006F6313" w:rsidRPr="006F6313" w14:paraId="1CE63D18" w14:textId="77777777" w:rsidTr="00DF2444">
        <w:trPr>
          <w:trHeight w:val="431"/>
        </w:trPr>
        <w:tc>
          <w:tcPr>
            <w:tcW w:w="3400" w:type="dxa"/>
            <w:tcBorders>
              <w:left w:val="single" w:sz="4" w:space="0" w:color="000000"/>
              <w:bottom w:val="single" w:sz="4" w:space="0" w:color="000000"/>
            </w:tcBorders>
            <w:shd w:val="clear" w:color="auto" w:fill="auto"/>
            <w:vAlign w:val="center"/>
          </w:tcPr>
          <w:p w14:paraId="09609F1B"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Scolarizzazione in Italia</w:t>
            </w:r>
          </w:p>
          <w:p w14:paraId="5AC47FF6" w14:textId="77777777" w:rsidR="006F6313" w:rsidRPr="006F6313" w:rsidRDefault="006F6313" w:rsidP="006F6313">
            <w:pPr>
              <w:autoSpaceDE w:val="0"/>
              <w:spacing w:after="200" w:line="276" w:lineRule="auto"/>
              <w:rPr>
                <w:rFonts w:ascii="Tahoma" w:hAnsi="Tahoma" w:cs="Tahoma"/>
              </w:rPr>
            </w:pPr>
            <w:r w:rsidRPr="006F6313">
              <w:rPr>
                <w:rFonts w:ascii="Tahoma" w:hAnsi="Tahoma" w:cs="Tahoma"/>
                <w:b/>
                <w:bCs/>
              </w:rPr>
              <w:t xml:space="preserve">n° anni </w:t>
            </w:r>
          </w:p>
        </w:tc>
        <w:tc>
          <w:tcPr>
            <w:tcW w:w="6105" w:type="dxa"/>
            <w:tcBorders>
              <w:left w:val="single" w:sz="4" w:space="0" w:color="000000"/>
              <w:bottom w:val="single" w:sz="4" w:space="0" w:color="000000"/>
              <w:right w:val="single" w:sz="4" w:space="0" w:color="000000"/>
            </w:tcBorders>
            <w:shd w:val="clear" w:color="auto" w:fill="auto"/>
          </w:tcPr>
          <w:tbl>
            <w:tblPr>
              <w:tblW w:w="0" w:type="auto"/>
              <w:tblLayout w:type="fixed"/>
              <w:tblCellMar>
                <w:top w:w="55" w:type="dxa"/>
                <w:left w:w="55" w:type="dxa"/>
                <w:bottom w:w="55" w:type="dxa"/>
                <w:right w:w="55" w:type="dxa"/>
              </w:tblCellMar>
              <w:tblLook w:val="0000" w:firstRow="0" w:lastRow="0" w:firstColumn="0" w:lastColumn="0" w:noHBand="0" w:noVBand="0"/>
            </w:tblPr>
            <w:tblGrid>
              <w:gridCol w:w="540"/>
              <w:gridCol w:w="540"/>
              <w:gridCol w:w="541"/>
              <w:gridCol w:w="540"/>
              <w:gridCol w:w="540"/>
              <w:gridCol w:w="541"/>
              <w:gridCol w:w="540"/>
              <w:gridCol w:w="540"/>
              <w:gridCol w:w="541"/>
              <w:gridCol w:w="540"/>
              <w:gridCol w:w="555"/>
            </w:tblGrid>
            <w:tr w:rsidR="006F6313" w:rsidRPr="006F6313" w14:paraId="73490AD8" w14:textId="77777777" w:rsidTr="00DF2444">
              <w:tc>
                <w:tcPr>
                  <w:tcW w:w="540" w:type="dxa"/>
                  <w:shd w:val="clear" w:color="auto" w:fill="auto"/>
                </w:tcPr>
                <w:p w14:paraId="3F6DE033"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1</w:t>
                  </w:r>
                </w:p>
              </w:tc>
              <w:tc>
                <w:tcPr>
                  <w:tcW w:w="540" w:type="dxa"/>
                  <w:shd w:val="clear" w:color="auto" w:fill="auto"/>
                </w:tcPr>
                <w:p w14:paraId="753EEA94"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2</w:t>
                  </w:r>
                </w:p>
              </w:tc>
              <w:tc>
                <w:tcPr>
                  <w:tcW w:w="541" w:type="dxa"/>
                  <w:shd w:val="clear" w:color="auto" w:fill="auto"/>
                </w:tcPr>
                <w:p w14:paraId="09BA18BE"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3</w:t>
                  </w:r>
                </w:p>
              </w:tc>
              <w:tc>
                <w:tcPr>
                  <w:tcW w:w="540" w:type="dxa"/>
                  <w:shd w:val="clear" w:color="auto" w:fill="auto"/>
                </w:tcPr>
                <w:p w14:paraId="4353F6EF"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I</w:t>
                  </w:r>
                </w:p>
              </w:tc>
              <w:tc>
                <w:tcPr>
                  <w:tcW w:w="540" w:type="dxa"/>
                  <w:shd w:val="clear" w:color="auto" w:fill="auto"/>
                </w:tcPr>
                <w:p w14:paraId="0734F45D"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II</w:t>
                  </w:r>
                </w:p>
              </w:tc>
              <w:tc>
                <w:tcPr>
                  <w:tcW w:w="541" w:type="dxa"/>
                  <w:shd w:val="clear" w:color="auto" w:fill="auto"/>
                </w:tcPr>
                <w:p w14:paraId="158F367B"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III</w:t>
                  </w:r>
                </w:p>
              </w:tc>
              <w:tc>
                <w:tcPr>
                  <w:tcW w:w="540" w:type="dxa"/>
                  <w:shd w:val="clear" w:color="auto" w:fill="auto"/>
                </w:tcPr>
                <w:p w14:paraId="3229C3FB"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 xml:space="preserve">IV </w:t>
                  </w:r>
                </w:p>
              </w:tc>
              <w:tc>
                <w:tcPr>
                  <w:tcW w:w="540" w:type="dxa"/>
                  <w:shd w:val="clear" w:color="auto" w:fill="auto"/>
                </w:tcPr>
                <w:p w14:paraId="07504FF9"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V</w:t>
                  </w:r>
                </w:p>
              </w:tc>
              <w:tc>
                <w:tcPr>
                  <w:tcW w:w="541" w:type="dxa"/>
                  <w:shd w:val="clear" w:color="auto" w:fill="auto"/>
                </w:tcPr>
                <w:p w14:paraId="2F18CA7E"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 xml:space="preserve">VI </w:t>
                  </w:r>
                </w:p>
              </w:tc>
              <w:tc>
                <w:tcPr>
                  <w:tcW w:w="540" w:type="dxa"/>
                  <w:shd w:val="clear" w:color="auto" w:fill="auto"/>
                </w:tcPr>
                <w:p w14:paraId="651CFEBD"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r w:rsidRPr="006F6313">
                    <w:rPr>
                      <w:rFonts w:ascii="Tahoma" w:eastAsia="Times New Roman" w:hAnsi="Tahoma" w:cs="Tahoma"/>
                      <w:sz w:val="24"/>
                      <w:szCs w:val="24"/>
                      <w:lang w:val="de-DE" w:eastAsia="ar-SA"/>
                    </w:rPr>
                    <w:t>VII</w:t>
                  </w:r>
                </w:p>
                <w:p w14:paraId="246596FE" w14:textId="77777777" w:rsidR="006F6313" w:rsidRPr="006F6313" w:rsidRDefault="006F6313" w:rsidP="006F6313">
                  <w:pPr>
                    <w:suppressLineNumbers/>
                    <w:suppressAutoHyphens/>
                    <w:spacing w:after="0" w:line="240" w:lineRule="auto"/>
                    <w:rPr>
                      <w:rFonts w:ascii="Tahoma" w:eastAsia="Times New Roman" w:hAnsi="Tahoma" w:cs="Tahoma"/>
                      <w:sz w:val="24"/>
                      <w:szCs w:val="24"/>
                      <w:lang w:val="de-DE" w:eastAsia="ar-SA"/>
                    </w:rPr>
                  </w:pPr>
                </w:p>
                <w:p w14:paraId="685E4B30" w14:textId="77777777" w:rsidR="006F6313" w:rsidRPr="006F6313" w:rsidRDefault="006F6313" w:rsidP="006F6313">
                  <w:pPr>
                    <w:suppressLineNumbers/>
                    <w:suppressAutoHyphens/>
                    <w:spacing w:after="0" w:line="240" w:lineRule="auto"/>
                    <w:rPr>
                      <w:rFonts w:ascii="Tahoma" w:eastAsia="Times New Roman" w:hAnsi="Tahoma" w:cs="Tahoma"/>
                      <w:b/>
                      <w:bCs/>
                      <w:sz w:val="24"/>
                      <w:szCs w:val="24"/>
                      <w:lang w:val="de-DE" w:eastAsia="ar-SA"/>
                    </w:rPr>
                  </w:pPr>
                </w:p>
              </w:tc>
              <w:tc>
                <w:tcPr>
                  <w:tcW w:w="555" w:type="dxa"/>
                  <w:shd w:val="clear" w:color="auto" w:fill="auto"/>
                </w:tcPr>
                <w:p w14:paraId="04776421" w14:textId="77777777" w:rsidR="006F6313" w:rsidRPr="006F6313" w:rsidRDefault="006F6313" w:rsidP="006F6313">
                  <w:pPr>
                    <w:suppressLineNumbers/>
                    <w:suppressAutoHyphens/>
                    <w:spacing w:after="0" w:line="240" w:lineRule="auto"/>
                    <w:rPr>
                      <w:rFonts w:ascii="Tahoma" w:eastAsia="Times New Roman" w:hAnsi="Tahoma" w:cs="Tahoma"/>
                      <w:b/>
                      <w:bCs/>
                      <w:sz w:val="24"/>
                      <w:szCs w:val="24"/>
                      <w:lang w:val="de-DE" w:eastAsia="ar-SA"/>
                    </w:rPr>
                  </w:pPr>
                </w:p>
              </w:tc>
            </w:tr>
          </w:tbl>
          <w:p w14:paraId="5431FDE6" w14:textId="77777777" w:rsidR="006F6313" w:rsidRPr="006F6313" w:rsidRDefault="006F6313" w:rsidP="006F6313">
            <w:pPr>
              <w:suppressLineNumbers/>
              <w:suppressAutoHyphens/>
              <w:spacing w:after="0" w:line="240" w:lineRule="auto"/>
              <w:rPr>
                <w:rFonts w:ascii="Tahoma" w:eastAsia="Times New Roman" w:hAnsi="Tahoma" w:cs="Tahoma"/>
                <w:b/>
                <w:bCs/>
                <w:sz w:val="24"/>
                <w:szCs w:val="24"/>
                <w:lang w:val="de-DE" w:eastAsia="ar-SA"/>
              </w:rPr>
            </w:pPr>
          </w:p>
        </w:tc>
      </w:tr>
      <w:tr w:rsidR="006F6313" w:rsidRPr="006F6313" w14:paraId="18458EE0" w14:textId="77777777" w:rsidTr="00DF2444">
        <w:trPr>
          <w:trHeight w:val="431"/>
        </w:trPr>
        <w:tc>
          <w:tcPr>
            <w:tcW w:w="3400" w:type="dxa"/>
            <w:tcBorders>
              <w:left w:val="single" w:sz="4" w:space="0" w:color="000000"/>
              <w:bottom w:val="single" w:sz="4" w:space="0" w:color="000000"/>
            </w:tcBorders>
            <w:shd w:val="clear" w:color="auto" w:fill="auto"/>
            <w:vAlign w:val="center"/>
          </w:tcPr>
          <w:p w14:paraId="47C281B5" w14:textId="77777777" w:rsidR="006F6313" w:rsidRPr="006F6313" w:rsidRDefault="006F6313" w:rsidP="006F6313">
            <w:pPr>
              <w:autoSpaceDE w:val="0"/>
              <w:spacing w:after="200" w:line="276" w:lineRule="auto"/>
              <w:rPr>
                <w:rFonts w:ascii="Tahoma" w:hAnsi="Tahoma" w:cs="Tahoma"/>
              </w:rPr>
            </w:pPr>
            <w:r w:rsidRPr="006F6313">
              <w:rPr>
                <w:rFonts w:ascii="Tahoma" w:hAnsi="Tahoma" w:cs="Tahoma"/>
                <w:b/>
                <w:bCs/>
              </w:rPr>
              <w:t>Eventuali ripetenze</w:t>
            </w:r>
          </w:p>
        </w:tc>
        <w:tc>
          <w:tcPr>
            <w:tcW w:w="6105" w:type="dxa"/>
            <w:tcBorders>
              <w:left w:val="single" w:sz="4" w:space="0" w:color="000000"/>
              <w:bottom w:val="single" w:sz="4" w:space="0" w:color="000000"/>
              <w:right w:val="single" w:sz="4" w:space="0" w:color="000000"/>
            </w:tcBorders>
            <w:shd w:val="clear" w:color="auto" w:fill="auto"/>
          </w:tcPr>
          <w:p w14:paraId="0BF6DB3E" w14:textId="77777777" w:rsidR="006F6313" w:rsidRPr="006F6313" w:rsidRDefault="006F6313" w:rsidP="006F6313">
            <w:pPr>
              <w:autoSpaceDE w:val="0"/>
              <w:snapToGrid w:val="0"/>
              <w:spacing w:after="200" w:line="360" w:lineRule="auto"/>
              <w:rPr>
                <w:rFonts w:ascii="Tahoma" w:hAnsi="Tahoma" w:cs="Tahoma"/>
              </w:rPr>
            </w:pPr>
            <w:r w:rsidRPr="006F6313">
              <w:rPr>
                <w:rFonts w:ascii="Tahoma" w:hAnsi="Tahoma" w:cs="Tahoma"/>
              </w:rPr>
              <w:t xml:space="preserve"> </w:t>
            </w:r>
            <w:r w:rsidRPr="006F6313">
              <w:rPr>
                <w:rFonts w:ascii="Tahoma" w:eastAsia="OpenSymbol" w:hAnsi="Tahoma" w:cs="Tahoma"/>
              </w:rPr>
              <w:t>□</w:t>
            </w:r>
            <w:r w:rsidRPr="006F6313">
              <w:rPr>
                <w:rFonts w:ascii="Tahoma" w:hAnsi="Tahoma" w:cs="Tahoma"/>
              </w:rPr>
              <w:t xml:space="preserve"> Sì                                               </w:t>
            </w:r>
            <w:r w:rsidRPr="006F6313">
              <w:rPr>
                <w:rFonts w:ascii="Tahoma" w:eastAsia="OpenSymbol" w:hAnsi="Tahoma" w:cs="Tahoma"/>
              </w:rPr>
              <w:t>□</w:t>
            </w:r>
            <w:r w:rsidRPr="006F6313">
              <w:rPr>
                <w:rFonts w:ascii="Tahoma" w:hAnsi="Tahoma" w:cs="Tahoma"/>
              </w:rPr>
              <w:t xml:space="preserve"> No</w:t>
            </w:r>
          </w:p>
        </w:tc>
      </w:tr>
      <w:tr w:rsidR="006F6313" w:rsidRPr="006F6313" w14:paraId="6DD26548" w14:textId="77777777" w:rsidTr="00DF2444">
        <w:trPr>
          <w:trHeight w:val="1975"/>
        </w:trPr>
        <w:tc>
          <w:tcPr>
            <w:tcW w:w="3400" w:type="dxa"/>
            <w:tcBorders>
              <w:top w:val="single" w:sz="4" w:space="0" w:color="000000"/>
              <w:left w:val="single" w:sz="4" w:space="0" w:color="000000"/>
              <w:bottom w:val="single" w:sz="4" w:space="0" w:color="000000"/>
            </w:tcBorders>
            <w:shd w:val="clear" w:color="auto" w:fill="auto"/>
            <w:vAlign w:val="center"/>
          </w:tcPr>
          <w:p w14:paraId="3F86E770" w14:textId="77777777" w:rsidR="006F6313" w:rsidRPr="006F6313" w:rsidRDefault="006F6313" w:rsidP="006F6313">
            <w:pPr>
              <w:autoSpaceDE w:val="0"/>
              <w:snapToGrid w:val="0"/>
              <w:spacing w:after="200" w:line="276" w:lineRule="auto"/>
              <w:rPr>
                <w:rFonts w:ascii="Tahoma" w:hAnsi="Tahoma" w:cs="Tahoma"/>
                <w:b/>
                <w:bCs/>
              </w:rPr>
            </w:pPr>
          </w:p>
          <w:p w14:paraId="35699924"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 xml:space="preserve">Analisi situazione: </w:t>
            </w:r>
          </w:p>
          <w:p w14:paraId="2F24D1AC" w14:textId="77777777" w:rsidR="006F6313" w:rsidRPr="006F6313" w:rsidRDefault="006F6313" w:rsidP="006F6313">
            <w:pPr>
              <w:autoSpaceDE w:val="0"/>
              <w:spacing w:after="200" w:line="276" w:lineRule="auto"/>
              <w:rPr>
                <w:rFonts w:ascii="Tahoma" w:hAnsi="Tahoma" w:cs="Tahoma"/>
                <w:b/>
                <w:bCs/>
              </w:rPr>
            </w:pPr>
            <w:r w:rsidRPr="006F6313">
              <w:rPr>
                <w:rFonts w:ascii="Tahoma" w:hAnsi="Tahoma" w:cs="Tahoma"/>
                <w:b/>
                <w:bCs/>
              </w:rPr>
              <w:t>individuare i problemi più significativi evidenziati dall'alunno</w:t>
            </w:r>
          </w:p>
          <w:p w14:paraId="328C73ED" w14:textId="77777777" w:rsidR="006F6313" w:rsidRPr="006F6313" w:rsidRDefault="006F6313" w:rsidP="006F6313">
            <w:pPr>
              <w:autoSpaceDE w:val="0"/>
              <w:spacing w:after="200" w:line="276" w:lineRule="auto"/>
              <w:rPr>
                <w:rFonts w:ascii="Tahoma" w:hAnsi="Tahoma" w:cs="Tahoma"/>
                <w:b/>
                <w:bCs/>
              </w:rPr>
            </w:pP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514806AA"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problemi comportamentali</w:t>
            </w:r>
          </w:p>
          <w:p w14:paraId="5334911B"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problemi di socializzazione</w:t>
            </w:r>
          </w:p>
          <w:p w14:paraId="22AFA17C"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difficoltà di comprensione della lingua italiana</w:t>
            </w:r>
          </w:p>
          <w:p w14:paraId="46D2E25F"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difficoltà di produzione della lingua italiana</w:t>
            </w:r>
          </w:p>
          <w:p w14:paraId="23432590" w14:textId="77777777" w:rsidR="006F6313" w:rsidRPr="006F6313" w:rsidRDefault="006F6313" w:rsidP="006F6313">
            <w:pPr>
              <w:autoSpaceDE w:val="0"/>
              <w:snapToGrid w:val="0"/>
              <w:spacing w:after="200" w:line="360" w:lineRule="auto"/>
              <w:rPr>
                <w:rFonts w:ascii="Tahoma" w:eastAsia="OpenSymbol" w:hAnsi="Tahoma" w:cs="Tahoma"/>
              </w:rPr>
            </w:pPr>
            <w:r w:rsidRPr="006F6313">
              <w:rPr>
                <w:rFonts w:ascii="Tahoma" w:eastAsia="OpenSymbol" w:hAnsi="Tahoma" w:cs="Tahoma"/>
              </w:rPr>
              <w:t>□</w:t>
            </w:r>
            <w:r w:rsidRPr="006F6313">
              <w:rPr>
                <w:rFonts w:ascii="Tahoma" w:hAnsi="Tahoma" w:cs="Tahoma"/>
              </w:rPr>
              <w:t xml:space="preserve"> difficoltà di apprendimento</w:t>
            </w:r>
          </w:p>
          <w:p w14:paraId="6204D0FD" w14:textId="77777777" w:rsidR="006F6313" w:rsidRPr="006F6313" w:rsidRDefault="006F6313" w:rsidP="006F6313">
            <w:pPr>
              <w:autoSpaceDE w:val="0"/>
              <w:snapToGrid w:val="0"/>
              <w:spacing w:after="200" w:line="360" w:lineRule="auto"/>
              <w:rPr>
                <w:rFonts w:ascii="Tahoma" w:hAnsi="Tahoma" w:cs="Tahoma"/>
                <w:b/>
                <w:bCs/>
              </w:rPr>
            </w:pPr>
            <w:r w:rsidRPr="006F6313">
              <w:rPr>
                <w:rFonts w:ascii="Tahoma" w:eastAsia="OpenSymbol" w:hAnsi="Tahoma" w:cs="Tahoma"/>
              </w:rPr>
              <w:t>□</w:t>
            </w:r>
            <w:r w:rsidRPr="006F6313">
              <w:rPr>
                <w:rFonts w:ascii="Tahoma" w:hAnsi="Tahoma" w:cs="Tahoma"/>
              </w:rPr>
              <w:t xml:space="preserve"> altro . . . </w:t>
            </w:r>
          </w:p>
        </w:tc>
      </w:tr>
      <w:tr w:rsidR="006F6313" w:rsidRPr="006F6313" w14:paraId="005D5C2B" w14:textId="77777777" w:rsidTr="00DF2444">
        <w:trPr>
          <w:trHeight w:val="3150"/>
        </w:trPr>
        <w:tc>
          <w:tcPr>
            <w:tcW w:w="3400" w:type="dxa"/>
            <w:tcBorders>
              <w:top w:val="single" w:sz="4" w:space="0" w:color="000000"/>
              <w:left w:val="single" w:sz="4" w:space="0" w:color="000000"/>
              <w:bottom w:val="single" w:sz="4" w:space="0" w:color="000000"/>
            </w:tcBorders>
            <w:shd w:val="clear" w:color="auto" w:fill="auto"/>
            <w:vAlign w:val="center"/>
          </w:tcPr>
          <w:p w14:paraId="3B846029" w14:textId="77777777" w:rsidR="006F6313" w:rsidRPr="006F6313" w:rsidRDefault="006F6313" w:rsidP="006F6313">
            <w:pPr>
              <w:autoSpaceDE w:val="0"/>
              <w:spacing w:after="200" w:line="276" w:lineRule="auto"/>
              <w:rPr>
                <w:rFonts w:ascii="Tahoma" w:eastAsia="OpenSymbol" w:hAnsi="Tahoma" w:cs="Tahoma"/>
              </w:rPr>
            </w:pPr>
            <w:r w:rsidRPr="006F6313">
              <w:rPr>
                <w:rFonts w:ascii="Tahoma" w:hAnsi="Tahoma" w:cs="Tahoma"/>
                <w:b/>
                <w:bCs/>
              </w:rPr>
              <w:lastRenderedPageBreak/>
              <w:t>Conoscenza lingua italiana</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6069D90A" w14:textId="77777777" w:rsidR="006F6313" w:rsidRPr="006F6313" w:rsidRDefault="006F6313" w:rsidP="006F6313">
            <w:pPr>
              <w:autoSpaceDE w:val="0"/>
              <w:snapToGrid w:val="0"/>
              <w:spacing w:after="200" w:line="360" w:lineRule="auto"/>
              <w:rPr>
                <w:rFonts w:ascii="Tahoma" w:hAnsi="Tahoma" w:cs="Tahoma"/>
                <w:i/>
                <w:iCs/>
              </w:rPr>
            </w:pPr>
            <w:r w:rsidRPr="006F6313">
              <w:rPr>
                <w:rFonts w:ascii="Tahoma" w:eastAsia="OpenSymbol" w:hAnsi="Tahoma" w:cs="Tahoma"/>
              </w:rPr>
              <w:t>□</w:t>
            </w:r>
            <w:r w:rsidRPr="006F6313">
              <w:rPr>
                <w:rFonts w:ascii="Tahoma" w:hAnsi="Tahoma" w:cs="Tahoma"/>
              </w:rPr>
              <w:t xml:space="preserve"> SÌ                       </w:t>
            </w:r>
            <w:r w:rsidRPr="006F6313">
              <w:rPr>
                <w:rFonts w:ascii="Tahoma" w:eastAsia="OpenSymbol" w:hAnsi="Tahoma" w:cs="Tahoma"/>
              </w:rPr>
              <w:t>□</w:t>
            </w:r>
            <w:r w:rsidRPr="006F6313">
              <w:rPr>
                <w:rFonts w:ascii="Tahoma" w:hAnsi="Tahoma" w:cs="Tahoma"/>
              </w:rPr>
              <w:t xml:space="preserve"> </w:t>
            </w:r>
            <w:r w:rsidRPr="006F6313">
              <w:rPr>
                <w:rFonts w:ascii="Tahoma" w:hAnsi="Tahoma" w:cs="Tahoma"/>
                <w:caps/>
              </w:rPr>
              <w:t xml:space="preserve">poco                       </w:t>
            </w:r>
            <w:r w:rsidRPr="006F6313">
              <w:rPr>
                <w:rFonts w:ascii="Tahoma" w:eastAsia="OpenSymbol" w:hAnsi="Tahoma" w:cs="Tahoma"/>
                <w:caps/>
              </w:rPr>
              <w:t>□</w:t>
            </w:r>
            <w:r w:rsidRPr="006F6313">
              <w:rPr>
                <w:rFonts w:ascii="Tahoma" w:hAnsi="Tahoma" w:cs="Tahoma"/>
                <w:caps/>
              </w:rPr>
              <w:t xml:space="preserve"> </w:t>
            </w:r>
            <w:r w:rsidRPr="006F6313">
              <w:rPr>
                <w:rFonts w:ascii="Tahoma" w:hAnsi="Tahoma" w:cs="Tahoma"/>
              </w:rPr>
              <w:t>NO</w:t>
            </w:r>
          </w:p>
          <w:p w14:paraId="57B82DCC" w14:textId="77777777" w:rsidR="006F6313" w:rsidRPr="006F6313" w:rsidRDefault="006F6313" w:rsidP="006F6313">
            <w:pPr>
              <w:autoSpaceDE w:val="0"/>
              <w:snapToGrid w:val="0"/>
              <w:spacing w:after="200" w:line="200" w:lineRule="atLeast"/>
              <w:rPr>
                <w:rFonts w:ascii="Tahoma" w:hAnsi="Tahoma" w:cs="Tahoma"/>
                <w:i/>
                <w:iCs/>
              </w:rPr>
            </w:pPr>
            <w:r w:rsidRPr="006F6313">
              <w:rPr>
                <w:rFonts w:ascii="Tahoma" w:hAnsi="Tahoma" w:cs="Tahoma"/>
                <w:i/>
                <w:iCs/>
              </w:rPr>
              <w:t xml:space="preserve">Per le necessità comunicative scolastiche, l'alunno comprende la lingua italiana? </w:t>
            </w:r>
            <w:r w:rsidRPr="006F6313">
              <w:rPr>
                <w:rFonts w:ascii="Tahoma" w:hAnsi="Tahoma" w:cs="Tahoma"/>
              </w:rPr>
              <w:br/>
            </w:r>
            <w:r w:rsidRPr="006F6313">
              <w:rPr>
                <w:rFonts w:ascii="Tahoma" w:eastAsia="OpenSymbol" w:hAnsi="Tahoma" w:cs="Tahoma"/>
              </w:rPr>
              <w:t>□</w:t>
            </w:r>
            <w:r w:rsidRPr="006F6313">
              <w:rPr>
                <w:rFonts w:ascii="Tahoma" w:hAnsi="Tahoma" w:cs="Tahoma"/>
              </w:rPr>
              <w:t xml:space="preserve"> Per niente – </w:t>
            </w:r>
            <w:r w:rsidRPr="006F6313">
              <w:rPr>
                <w:rFonts w:ascii="Tahoma" w:eastAsia="OpenSymbol" w:hAnsi="Tahoma" w:cs="Tahoma"/>
              </w:rPr>
              <w:t>□</w:t>
            </w:r>
            <w:r w:rsidRPr="006F6313">
              <w:rPr>
                <w:rFonts w:ascii="Tahoma" w:hAnsi="Tahoma" w:cs="Tahoma"/>
              </w:rPr>
              <w:t xml:space="preserve">molto poco  - </w:t>
            </w:r>
            <w:r w:rsidRPr="006F6313">
              <w:rPr>
                <w:rFonts w:ascii="Tahoma" w:eastAsia="OpenSymbol" w:hAnsi="Tahoma" w:cs="Tahoma"/>
              </w:rPr>
              <w:t>□</w:t>
            </w:r>
            <w:r w:rsidRPr="006F6313">
              <w:rPr>
                <w:rFonts w:ascii="Tahoma" w:hAnsi="Tahoma" w:cs="Tahoma"/>
              </w:rPr>
              <w:t xml:space="preserve"> in modo sufficiente, seppur con difficoltà – </w:t>
            </w:r>
            <w:r w:rsidRPr="006F6313">
              <w:rPr>
                <w:rFonts w:ascii="Tahoma" w:eastAsia="OpenSymbol" w:hAnsi="Tahoma" w:cs="Tahoma"/>
              </w:rPr>
              <w:t>□</w:t>
            </w:r>
            <w:r w:rsidRPr="006F6313">
              <w:rPr>
                <w:rFonts w:ascii="Tahoma" w:hAnsi="Tahoma" w:cs="Tahoma"/>
              </w:rPr>
              <w:t xml:space="preserve"> con poche difficoltà – </w:t>
            </w:r>
            <w:r w:rsidRPr="006F6313">
              <w:rPr>
                <w:rFonts w:ascii="Tahoma" w:eastAsia="OpenSymbol" w:hAnsi="Tahoma" w:cs="Tahoma"/>
              </w:rPr>
              <w:t>□</w:t>
            </w:r>
            <w:r w:rsidRPr="006F6313">
              <w:rPr>
                <w:rFonts w:ascii="Tahoma" w:hAnsi="Tahoma" w:cs="Tahoma"/>
              </w:rPr>
              <w:t xml:space="preserve"> in modo soddisfacente</w:t>
            </w:r>
          </w:p>
          <w:p w14:paraId="4FC1CACB"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hAnsi="Tahoma" w:cs="Tahoma"/>
                <w:i/>
                <w:iCs/>
              </w:rPr>
              <w:t>-Le principali difficoltà nella lingua parlata sono di tipo:</w:t>
            </w:r>
            <w:r w:rsidRPr="006F6313">
              <w:rPr>
                <w:rFonts w:ascii="Tahoma" w:hAnsi="Tahoma" w:cs="Tahoma"/>
                <w:i/>
                <w:iCs/>
              </w:rPr>
              <w:br/>
            </w:r>
            <w:r w:rsidRPr="006F6313">
              <w:rPr>
                <w:rFonts w:ascii="Tahoma" w:eastAsia="OpenSymbol" w:hAnsi="Tahoma" w:cs="Tahoma"/>
                <w:i/>
                <w:iCs/>
              </w:rPr>
              <w:t>□</w:t>
            </w:r>
            <w:r w:rsidRPr="006F6313">
              <w:rPr>
                <w:rFonts w:ascii="Tahoma" w:hAnsi="Tahoma" w:cs="Tahoma"/>
              </w:rPr>
              <w:t xml:space="preserve"> lessicale / denominativo – </w:t>
            </w:r>
            <w:r w:rsidRPr="006F6313">
              <w:rPr>
                <w:rFonts w:ascii="Tahoma" w:eastAsia="OpenSymbol" w:hAnsi="Tahoma" w:cs="Tahoma"/>
              </w:rPr>
              <w:t>□</w:t>
            </w:r>
            <w:r w:rsidRPr="006F6313">
              <w:rPr>
                <w:rFonts w:ascii="Tahoma" w:hAnsi="Tahoma" w:cs="Tahoma"/>
              </w:rPr>
              <w:t xml:space="preserve"> strutturale / sintattico - </w:t>
            </w:r>
            <w:r w:rsidRPr="006F6313">
              <w:rPr>
                <w:rFonts w:ascii="Tahoma" w:eastAsia="OpenSymbol" w:hAnsi="Tahoma" w:cs="Tahoma"/>
              </w:rPr>
              <w:t>□</w:t>
            </w:r>
            <w:r w:rsidRPr="006F6313">
              <w:rPr>
                <w:rFonts w:ascii="Tahoma" w:hAnsi="Tahoma" w:cs="Tahoma"/>
              </w:rPr>
              <w:t xml:space="preserve"> fono / articolatorio - </w:t>
            </w:r>
            <w:r w:rsidRPr="006F6313">
              <w:rPr>
                <w:rFonts w:ascii="Tahoma" w:eastAsia="OpenSymbol" w:hAnsi="Tahoma" w:cs="Tahoma"/>
              </w:rPr>
              <w:t>□</w:t>
            </w:r>
            <w:r w:rsidRPr="006F6313">
              <w:rPr>
                <w:rFonts w:ascii="Tahoma" w:hAnsi="Tahoma" w:cs="Tahoma"/>
              </w:rPr>
              <w:t xml:space="preserve"> specifico-disciplinare; </w:t>
            </w:r>
            <w:r w:rsidRPr="006F6313">
              <w:rPr>
                <w:rFonts w:ascii="Tahoma" w:hAnsi="Tahoma" w:cs="Tahoma"/>
              </w:rPr>
              <w:br/>
            </w:r>
          </w:p>
          <w:p w14:paraId="588DA5DC"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hAnsi="Tahoma" w:cs="Tahoma"/>
              </w:rPr>
              <w:t>specificare…..............................................................................</w:t>
            </w:r>
          </w:p>
          <w:p w14:paraId="4D20DA23" w14:textId="77777777" w:rsidR="006F6313" w:rsidRPr="006F6313" w:rsidRDefault="006F6313" w:rsidP="006F6313">
            <w:pPr>
              <w:autoSpaceDE w:val="0"/>
              <w:snapToGrid w:val="0"/>
              <w:spacing w:after="200" w:line="200" w:lineRule="atLeast"/>
              <w:rPr>
                <w:rFonts w:ascii="Tahoma" w:hAnsi="Tahoma" w:cs="Tahoma"/>
              </w:rPr>
            </w:pPr>
          </w:p>
        </w:tc>
      </w:tr>
      <w:tr w:rsidR="006F6313" w:rsidRPr="006F6313" w14:paraId="0CF54D43" w14:textId="77777777" w:rsidTr="00DF2444">
        <w:trPr>
          <w:trHeight w:val="386"/>
        </w:trPr>
        <w:tc>
          <w:tcPr>
            <w:tcW w:w="3400" w:type="dxa"/>
            <w:tcBorders>
              <w:top w:val="single" w:sz="4" w:space="0" w:color="auto"/>
              <w:left w:val="single" w:sz="4" w:space="0" w:color="000000"/>
              <w:bottom w:val="single" w:sz="4" w:space="0" w:color="000000"/>
            </w:tcBorders>
            <w:shd w:val="clear" w:color="auto" w:fill="auto"/>
            <w:vAlign w:val="center"/>
          </w:tcPr>
          <w:p w14:paraId="18A57CDE" w14:textId="77777777" w:rsidR="006F6313" w:rsidRPr="006F6313" w:rsidRDefault="006F6313" w:rsidP="006F6313">
            <w:pPr>
              <w:autoSpaceDE w:val="0"/>
              <w:spacing w:after="200" w:line="276" w:lineRule="auto"/>
              <w:rPr>
                <w:rFonts w:ascii="Tahoma" w:hAnsi="Tahoma" w:cs="Tahoma"/>
                <w:i/>
                <w:iCs/>
              </w:rPr>
            </w:pPr>
            <w:r w:rsidRPr="006F6313">
              <w:rPr>
                <w:rFonts w:ascii="Tahoma" w:hAnsi="Tahoma" w:cs="Tahoma"/>
                <w:b/>
                <w:bCs/>
              </w:rPr>
              <w:t>Osservazioni sull'apprendimento</w:t>
            </w:r>
          </w:p>
        </w:tc>
        <w:tc>
          <w:tcPr>
            <w:tcW w:w="6105" w:type="dxa"/>
            <w:tcBorders>
              <w:top w:val="single" w:sz="4" w:space="0" w:color="auto"/>
              <w:left w:val="single" w:sz="4" w:space="0" w:color="000000"/>
              <w:bottom w:val="single" w:sz="4" w:space="0" w:color="000000"/>
              <w:right w:val="single" w:sz="4" w:space="0" w:color="000000"/>
            </w:tcBorders>
            <w:shd w:val="clear" w:color="auto" w:fill="auto"/>
          </w:tcPr>
          <w:p w14:paraId="1FB420AD" w14:textId="77777777" w:rsidR="006F6313" w:rsidRPr="006F6313" w:rsidRDefault="006F6313" w:rsidP="006F6313">
            <w:pPr>
              <w:autoSpaceDE w:val="0"/>
              <w:snapToGrid w:val="0"/>
              <w:spacing w:after="200" w:line="200" w:lineRule="atLeast"/>
              <w:rPr>
                <w:rFonts w:ascii="Tahoma" w:hAnsi="Tahoma" w:cs="Tahoma"/>
                <w:i/>
                <w:iCs/>
              </w:rPr>
            </w:pPr>
          </w:p>
          <w:p w14:paraId="5C564E64"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hAnsi="Tahoma" w:cs="Tahoma"/>
                <w:i/>
                <w:iCs/>
              </w:rPr>
              <w:t xml:space="preserve">-Quali sono le aree  di apprendimento particolarmente difficili per l'alunno? </w:t>
            </w:r>
          </w:p>
          <w:p w14:paraId="760A318F"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eastAsia="OpenSymbol" w:hAnsi="Tahoma" w:cs="Tahoma"/>
              </w:rPr>
              <w:t xml:space="preserve">□ </w:t>
            </w:r>
            <w:r w:rsidRPr="006F6313">
              <w:rPr>
                <w:rFonts w:ascii="Tahoma" w:hAnsi="Tahoma" w:cs="Tahoma"/>
              </w:rPr>
              <w:t xml:space="preserve">Area linguistica - </w:t>
            </w:r>
            <w:r w:rsidRPr="006F6313">
              <w:rPr>
                <w:rFonts w:ascii="Tahoma" w:eastAsia="OpenSymbol" w:hAnsi="Tahoma" w:cs="Tahoma"/>
              </w:rPr>
              <w:t>□</w:t>
            </w:r>
            <w:r w:rsidRPr="006F6313">
              <w:rPr>
                <w:rFonts w:ascii="Tahoma" w:hAnsi="Tahoma" w:cs="Tahoma"/>
              </w:rPr>
              <w:t xml:space="preserve"> area logico-matematica  - </w:t>
            </w:r>
            <w:r w:rsidRPr="006F6313">
              <w:rPr>
                <w:rFonts w:ascii="Tahoma" w:eastAsia="OpenSymbol" w:hAnsi="Tahoma" w:cs="Tahoma"/>
              </w:rPr>
              <w:t>□</w:t>
            </w:r>
            <w:r w:rsidRPr="006F6313">
              <w:rPr>
                <w:rFonts w:ascii="Tahoma" w:hAnsi="Tahoma" w:cs="Tahoma"/>
              </w:rPr>
              <w:t xml:space="preserve"> area artistico - espressiva - </w:t>
            </w:r>
            <w:r w:rsidRPr="006F6313">
              <w:rPr>
                <w:rFonts w:ascii="Tahoma" w:eastAsia="OpenSymbol" w:hAnsi="Tahoma" w:cs="Tahoma"/>
              </w:rPr>
              <w:t>□</w:t>
            </w:r>
            <w:r w:rsidRPr="006F6313">
              <w:rPr>
                <w:rFonts w:ascii="Tahoma" w:hAnsi="Tahoma" w:cs="Tahoma"/>
              </w:rPr>
              <w:t xml:space="preserve"> altre aree (specificare) …...............................................................................................</w:t>
            </w:r>
          </w:p>
          <w:p w14:paraId="001C35FC" w14:textId="77777777" w:rsidR="006F6313" w:rsidRPr="006F6313" w:rsidRDefault="006F6313" w:rsidP="006F6313">
            <w:pPr>
              <w:autoSpaceDE w:val="0"/>
              <w:snapToGrid w:val="0"/>
              <w:spacing w:after="200" w:line="200" w:lineRule="atLeast"/>
              <w:rPr>
                <w:rFonts w:ascii="Tahoma" w:hAnsi="Tahoma" w:cs="Tahoma"/>
              </w:rPr>
            </w:pPr>
          </w:p>
          <w:p w14:paraId="554FC1EA" w14:textId="77777777" w:rsidR="006F6313" w:rsidRPr="006F6313" w:rsidRDefault="006F6313" w:rsidP="006F6313">
            <w:pPr>
              <w:autoSpaceDE w:val="0"/>
              <w:snapToGrid w:val="0"/>
              <w:spacing w:after="200" w:line="200" w:lineRule="atLeast"/>
              <w:rPr>
                <w:rFonts w:ascii="Tahoma" w:hAnsi="Tahoma" w:cs="Tahoma"/>
                <w:i/>
                <w:iCs/>
              </w:rPr>
            </w:pPr>
            <w:r w:rsidRPr="006F6313">
              <w:rPr>
                <w:rFonts w:ascii="Tahoma" w:hAnsi="Tahoma" w:cs="Tahoma"/>
              </w:rPr>
              <w:t xml:space="preserve">- </w:t>
            </w:r>
            <w:r w:rsidRPr="006F6313">
              <w:rPr>
                <w:rFonts w:ascii="Tahoma" w:hAnsi="Tahoma" w:cs="Tahoma"/>
                <w:i/>
                <w:iCs/>
              </w:rPr>
              <w:t>Quali sono le</w:t>
            </w:r>
            <w:r w:rsidRPr="006F6313">
              <w:rPr>
                <w:rFonts w:ascii="Tahoma" w:hAnsi="Tahoma" w:cs="Tahoma"/>
              </w:rPr>
              <w:t xml:space="preserve"> </w:t>
            </w:r>
            <w:r w:rsidRPr="006F6313">
              <w:rPr>
                <w:rFonts w:ascii="Tahoma" w:hAnsi="Tahoma" w:cs="Tahoma"/>
                <w:i/>
                <w:iCs/>
              </w:rPr>
              <w:t xml:space="preserve">aree di apprendimento particolarmente facili per l'alunno? </w:t>
            </w:r>
          </w:p>
          <w:p w14:paraId="6FCEFEC8" w14:textId="77777777" w:rsidR="006F6313" w:rsidRPr="006F6313" w:rsidRDefault="006F6313" w:rsidP="006F6313">
            <w:pPr>
              <w:autoSpaceDE w:val="0"/>
              <w:snapToGrid w:val="0"/>
              <w:spacing w:after="200" w:line="200" w:lineRule="atLeast"/>
              <w:rPr>
                <w:rFonts w:ascii="Tahoma" w:hAnsi="Tahoma" w:cs="Tahoma"/>
                <w:i/>
                <w:iCs/>
              </w:rPr>
            </w:pPr>
          </w:p>
          <w:p w14:paraId="73111F89"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eastAsia="OpenSymbol" w:hAnsi="Tahoma" w:cs="Tahoma"/>
              </w:rPr>
              <w:t>□</w:t>
            </w:r>
            <w:r w:rsidRPr="006F6313">
              <w:rPr>
                <w:rFonts w:ascii="Tahoma" w:hAnsi="Tahoma" w:cs="Tahoma"/>
              </w:rPr>
              <w:t xml:space="preserve">Area linguistica - </w:t>
            </w:r>
            <w:r w:rsidRPr="006F6313">
              <w:rPr>
                <w:rFonts w:ascii="Tahoma" w:eastAsia="OpenSymbol" w:hAnsi="Tahoma" w:cs="Tahoma"/>
              </w:rPr>
              <w:t>□</w:t>
            </w:r>
            <w:r w:rsidRPr="006F6313">
              <w:rPr>
                <w:rFonts w:ascii="Tahoma" w:hAnsi="Tahoma" w:cs="Tahoma"/>
              </w:rPr>
              <w:t xml:space="preserve"> area logico-matematica  - </w:t>
            </w:r>
            <w:r w:rsidRPr="006F6313">
              <w:rPr>
                <w:rFonts w:ascii="Tahoma" w:eastAsia="OpenSymbol" w:hAnsi="Tahoma" w:cs="Tahoma"/>
              </w:rPr>
              <w:t>□</w:t>
            </w:r>
            <w:r w:rsidRPr="006F6313">
              <w:rPr>
                <w:rFonts w:ascii="Tahoma" w:hAnsi="Tahoma" w:cs="Tahoma"/>
              </w:rPr>
              <w:t xml:space="preserve"> area artistico - espressiva - </w:t>
            </w:r>
            <w:r w:rsidRPr="006F6313">
              <w:rPr>
                <w:rFonts w:ascii="Tahoma" w:eastAsia="OpenSymbol" w:hAnsi="Tahoma" w:cs="Tahoma"/>
              </w:rPr>
              <w:t>□</w:t>
            </w:r>
            <w:r w:rsidRPr="006F6313">
              <w:rPr>
                <w:rFonts w:ascii="Tahoma" w:hAnsi="Tahoma" w:cs="Tahoma"/>
              </w:rPr>
              <w:t xml:space="preserve"> altre aree (specificare) …..............................................................................................</w:t>
            </w:r>
          </w:p>
          <w:p w14:paraId="72F3C5B9" w14:textId="77777777" w:rsidR="006F6313" w:rsidRPr="006F6313" w:rsidRDefault="006F6313" w:rsidP="006F6313">
            <w:pPr>
              <w:autoSpaceDE w:val="0"/>
              <w:snapToGrid w:val="0"/>
              <w:spacing w:after="200" w:line="200" w:lineRule="atLeast"/>
              <w:rPr>
                <w:rFonts w:ascii="Tahoma" w:hAnsi="Tahoma" w:cs="Tahoma"/>
              </w:rPr>
            </w:pPr>
          </w:p>
        </w:tc>
      </w:tr>
      <w:tr w:rsidR="006F6313" w:rsidRPr="006F6313" w14:paraId="035EDD58" w14:textId="77777777" w:rsidTr="00DF2444">
        <w:trPr>
          <w:trHeight w:val="386"/>
        </w:trPr>
        <w:tc>
          <w:tcPr>
            <w:tcW w:w="3400" w:type="dxa"/>
            <w:tcBorders>
              <w:left w:val="single" w:sz="4" w:space="0" w:color="000000"/>
              <w:bottom w:val="single" w:sz="4" w:space="0" w:color="000000"/>
            </w:tcBorders>
            <w:shd w:val="clear" w:color="auto" w:fill="auto"/>
            <w:vAlign w:val="center"/>
          </w:tcPr>
          <w:p w14:paraId="39A1AAFA" w14:textId="77777777" w:rsidR="006F6313" w:rsidRPr="006F6313" w:rsidRDefault="006F6313" w:rsidP="006F6313">
            <w:pPr>
              <w:autoSpaceDE w:val="0"/>
              <w:spacing w:after="200" w:line="276" w:lineRule="auto"/>
              <w:rPr>
                <w:rFonts w:ascii="Tahoma" w:hAnsi="Tahoma" w:cs="Tahoma"/>
                <w:i/>
                <w:iCs/>
              </w:rPr>
            </w:pPr>
            <w:r w:rsidRPr="006F6313">
              <w:rPr>
                <w:rFonts w:ascii="Tahoma" w:hAnsi="Tahoma" w:cs="Tahoma"/>
                <w:b/>
                <w:bCs/>
              </w:rPr>
              <w:t>Osservazioni sull'inserimento sociale scolastico</w:t>
            </w:r>
          </w:p>
        </w:tc>
        <w:tc>
          <w:tcPr>
            <w:tcW w:w="6105" w:type="dxa"/>
            <w:tcBorders>
              <w:left w:val="single" w:sz="4" w:space="0" w:color="000000"/>
              <w:bottom w:val="single" w:sz="4" w:space="0" w:color="000000"/>
              <w:right w:val="single" w:sz="4" w:space="0" w:color="000000"/>
            </w:tcBorders>
            <w:shd w:val="clear" w:color="auto" w:fill="auto"/>
          </w:tcPr>
          <w:p w14:paraId="0A291609" w14:textId="77777777" w:rsidR="006F6313" w:rsidRPr="006F6313" w:rsidRDefault="006F6313" w:rsidP="006F6313">
            <w:pPr>
              <w:autoSpaceDE w:val="0"/>
              <w:snapToGrid w:val="0"/>
              <w:spacing w:after="200" w:line="200" w:lineRule="atLeast"/>
              <w:rPr>
                <w:rFonts w:ascii="Tahoma" w:hAnsi="Tahoma" w:cs="Tahoma"/>
                <w:i/>
                <w:iCs/>
              </w:rPr>
            </w:pPr>
          </w:p>
          <w:p w14:paraId="653F093F"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hAnsi="Tahoma" w:cs="Tahoma"/>
                <w:i/>
                <w:iCs/>
              </w:rPr>
              <w:t>- L'atteggiamento dell'alunno nelle relazioni con i compagni è prevalentemente</w:t>
            </w:r>
          </w:p>
          <w:p w14:paraId="3E5295A5" w14:textId="77777777" w:rsidR="006F6313" w:rsidRPr="006F6313" w:rsidRDefault="006F6313" w:rsidP="006F6313">
            <w:pPr>
              <w:autoSpaceDE w:val="0"/>
              <w:snapToGrid w:val="0"/>
              <w:spacing w:after="200" w:line="200" w:lineRule="atLeast"/>
              <w:rPr>
                <w:rFonts w:ascii="Tahoma" w:hAnsi="Tahoma" w:cs="Tahoma"/>
                <w:i/>
                <w:iCs/>
              </w:rPr>
            </w:pPr>
            <w:r w:rsidRPr="006F6313">
              <w:rPr>
                <w:rFonts w:ascii="Tahoma" w:eastAsia="OpenSymbol" w:hAnsi="Tahoma" w:cs="Tahoma"/>
              </w:rPr>
              <w:t>□</w:t>
            </w:r>
            <w:r w:rsidRPr="006F6313">
              <w:rPr>
                <w:rFonts w:ascii="Tahoma" w:hAnsi="Tahoma" w:cs="Tahoma"/>
              </w:rPr>
              <w:t xml:space="preserve"> attivo            </w:t>
            </w:r>
            <w:r w:rsidRPr="006F6313">
              <w:rPr>
                <w:rFonts w:ascii="Tahoma" w:eastAsia="OpenSymbol" w:hAnsi="Tahoma" w:cs="Tahoma"/>
              </w:rPr>
              <w:t>□</w:t>
            </w:r>
            <w:r w:rsidRPr="006F6313">
              <w:rPr>
                <w:rFonts w:ascii="Tahoma" w:hAnsi="Tahoma" w:cs="Tahoma"/>
              </w:rPr>
              <w:t xml:space="preserve"> passivo            </w:t>
            </w:r>
            <w:r w:rsidRPr="006F6313">
              <w:rPr>
                <w:rFonts w:ascii="Tahoma" w:eastAsia="OpenSymbol" w:hAnsi="Tahoma" w:cs="Tahoma"/>
              </w:rPr>
              <w:t>□</w:t>
            </w:r>
            <w:r w:rsidRPr="006F6313">
              <w:rPr>
                <w:rFonts w:ascii="Tahoma" w:hAnsi="Tahoma" w:cs="Tahoma"/>
              </w:rPr>
              <w:t xml:space="preserve"> in conflitto</w:t>
            </w:r>
          </w:p>
          <w:p w14:paraId="0143BA08"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hAnsi="Tahoma" w:cs="Tahoma"/>
                <w:i/>
                <w:iCs/>
              </w:rPr>
              <w:t>-In data odierna, rispetto anche all'anno di arrivo dell'alunno a scuola, si ritiene che l'inserimento sia:</w:t>
            </w:r>
          </w:p>
          <w:p w14:paraId="1E446547"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eastAsia="OpenSymbol" w:hAnsi="Tahoma" w:cs="Tahoma"/>
              </w:rPr>
              <w:t>□</w:t>
            </w:r>
            <w:r w:rsidRPr="006F6313">
              <w:rPr>
                <w:rFonts w:ascii="Tahoma" w:hAnsi="Tahoma" w:cs="Tahoma"/>
              </w:rPr>
              <w:t xml:space="preserve"> ancora difficoltoso perché appena avviato</w:t>
            </w:r>
          </w:p>
          <w:p w14:paraId="40EE1A41"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eastAsia="OpenSymbol" w:hAnsi="Tahoma" w:cs="Tahoma"/>
              </w:rPr>
              <w:t>□</w:t>
            </w:r>
            <w:r w:rsidRPr="006F6313">
              <w:rPr>
                <w:rFonts w:ascii="Tahoma" w:hAnsi="Tahoma" w:cs="Tahoma"/>
              </w:rPr>
              <w:t xml:space="preserve"> ancora difficoltoso perché conflittuale</w:t>
            </w:r>
          </w:p>
          <w:p w14:paraId="0971FD35" w14:textId="77777777" w:rsidR="006F6313" w:rsidRPr="006F6313" w:rsidRDefault="006F6313" w:rsidP="006F6313">
            <w:pPr>
              <w:autoSpaceDE w:val="0"/>
              <w:snapToGrid w:val="0"/>
              <w:spacing w:after="200" w:line="200" w:lineRule="atLeast"/>
              <w:rPr>
                <w:rFonts w:ascii="Tahoma" w:eastAsia="OpenSymbol" w:hAnsi="Tahoma" w:cs="Tahoma"/>
              </w:rPr>
            </w:pPr>
            <w:r w:rsidRPr="006F6313">
              <w:rPr>
                <w:rFonts w:ascii="Tahoma" w:eastAsia="OpenSymbol" w:hAnsi="Tahoma" w:cs="Tahoma"/>
              </w:rPr>
              <w:t>□</w:t>
            </w:r>
            <w:r w:rsidRPr="006F6313">
              <w:rPr>
                <w:rFonts w:ascii="Tahoma" w:hAnsi="Tahoma" w:cs="Tahoma"/>
              </w:rPr>
              <w:t xml:space="preserve"> in fase evolutiva positiva </w:t>
            </w:r>
          </w:p>
          <w:p w14:paraId="750B7DEB"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eastAsia="OpenSymbol" w:hAnsi="Tahoma" w:cs="Tahoma"/>
              </w:rPr>
              <w:lastRenderedPageBreak/>
              <w:t>□</w:t>
            </w:r>
            <w:r w:rsidRPr="006F6313">
              <w:rPr>
                <w:rFonts w:ascii="Tahoma" w:hAnsi="Tahoma" w:cs="Tahoma"/>
              </w:rPr>
              <w:t xml:space="preserve"> si può considerare l'alunno ben integrato alla classe o sezione.</w:t>
            </w:r>
          </w:p>
          <w:p w14:paraId="54EA8BE4"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hAnsi="Tahoma" w:cs="Tahoma"/>
              </w:rPr>
              <w:t xml:space="preserve">- </w:t>
            </w:r>
            <w:r w:rsidRPr="006F6313">
              <w:rPr>
                <w:rFonts w:ascii="Tahoma" w:hAnsi="Tahoma" w:cs="Tahoma"/>
                <w:i/>
                <w:iCs/>
              </w:rPr>
              <w:t xml:space="preserve">L'alunno ha stabilito rapporti privilegiati con qualche compagno di scuola? </w:t>
            </w:r>
            <w:r w:rsidRPr="006F6313">
              <w:rPr>
                <w:rFonts w:ascii="Tahoma" w:eastAsia="OpenSymbol" w:hAnsi="Tahoma" w:cs="Tahoma"/>
                <w:i/>
                <w:iCs/>
              </w:rPr>
              <w:t>□</w:t>
            </w:r>
            <w:r w:rsidRPr="006F6313">
              <w:rPr>
                <w:rFonts w:ascii="Tahoma" w:hAnsi="Tahoma" w:cs="Tahoma"/>
              </w:rPr>
              <w:t xml:space="preserve"> Sì                    </w:t>
            </w:r>
            <w:r w:rsidRPr="006F6313">
              <w:rPr>
                <w:rFonts w:ascii="Tahoma" w:eastAsia="OpenSymbol" w:hAnsi="Tahoma" w:cs="Tahoma"/>
              </w:rPr>
              <w:t>□</w:t>
            </w:r>
            <w:r w:rsidRPr="006F6313">
              <w:rPr>
                <w:rFonts w:ascii="Tahoma" w:hAnsi="Tahoma" w:cs="Tahoma"/>
              </w:rPr>
              <w:t xml:space="preserve"> NO</w:t>
            </w:r>
          </w:p>
          <w:p w14:paraId="45059CD8" w14:textId="77777777" w:rsidR="006F6313" w:rsidRPr="006F6313" w:rsidRDefault="006F6313" w:rsidP="006F6313">
            <w:pPr>
              <w:autoSpaceDE w:val="0"/>
              <w:snapToGrid w:val="0"/>
              <w:spacing w:after="200" w:line="200" w:lineRule="atLeast"/>
              <w:rPr>
                <w:rFonts w:ascii="Tahoma" w:hAnsi="Tahoma" w:cs="Tahoma"/>
                <w:b/>
                <w:bCs/>
              </w:rPr>
            </w:pPr>
          </w:p>
        </w:tc>
      </w:tr>
      <w:tr w:rsidR="006F6313" w:rsidRPr="006F6313" w14:paraId="341286FC" w14:textId="77777777" w:rsidTr="00DF2444">
        <w:trPr>
          <w:trHeight w:val="386"/>
        </w:trPr>
        <w:tc>
          <w:tcPr>
            <w:tcW w:w="3400" w:type="dxa"/>
            <w:tcBorders>
              <w:left w:val="single" w:sz="4" w:space="0" w:color="000000"/>
              <w:bottom w:val="single" w:sz="4" w:space="0" w:color="000000"/>
            </w:tcBorders>
            <w:shd w:val="clear" w:color="auto" w:fill="auto"/>
            <w:vAlign w:val="center"/>
          </w:tcPr>
          <w:p w14:paraId="695E2865" w14:textId="77777777" w:rsidR="006F6313" w:rsidRPr="006F6313" w:rsidRDefault="006F6313" w:rsidP="006F6313">
            <w:pPr>
              <w:autoSpaceDE w:val="0"/>
              <w:spacing w:after="200" w:line="276" w:lineRule="auto"/>
              <w:rPr>
                <w:rFonts w:ascii="Tahoma" w:hAnsi="Tahoma" w:cs="Tahoma"/>
                <w:i/>
                <w:iCs/>
              </w:rPr>
            </w:pPr>
            <w:r w:rsidRPr="006F6313">
              <w:rPr>
                <w:rFonts w:ascii="Tahoma" w:hAnsi="Tahoma" w:cs="Tahoma"/>
                <w:b/>
                <w:bCs/>
              </w:rPr>
              <w:lastRenderedPageBreak/>
              <w:t>Impegni extrascolastici</w:t>
            </w:r>
          </w:p>
        </w:tc>
        <w:tc>
          <w:tcPr>
            <w:tcW w:w="6105" w:type="dxa"/>
            <w:tcBorders>
              <w:left w:val="single" w:sz="4" w:space="0" w:color="000000"/>
              <w:bottom w:val="single" w:sz="4" w:space="0" w:color="000000"/>
              <w:right w:val="single" w:sz="4" w:space="0" w:color="000000"/>
            </w:tcBorders>
            <w:shd w:val="clear" w:color="auto" w:fill="auto"/>
          </w:tcPr>
          <w:p w14:paraId="5C40AA11" w14:textId="77777777" w:rsidR="006F6313" w:rsidRPr="006F6313" w:rsidRDefault="006F6313" w:rsidP="006F6313">
            <w:pPr>
              <w:autoSpaceDE w:val="0"/>
              <w:snapToGrid w:val="0"/>
              <w:spacing w:after="200" w:line="200" w:lineRule="atLeast"/>
              <w:ind w:left="212" w:right="-8" w:hanging="100"/>
              <w:rPr>
                <w:rFonts w:ascii="Tahoma" w:hAnsi="Tahoma" w:cs="Tahoma"/>
                <w:i/>
                <w:iCs/>
              </w:rPr>
            </w:pPr>
          </w:p>
          <w:p w14:paraId="37C94649" w14:textId="77777777" w:rsidR="006F6313" w:rsidRPr="006F6313" w:rsidRDefault="006F6313" w:rsidP="006F6313">
            <w:pPr>
              <w:autoSpaceDE w:val="0"/>
              <w:snapToGrid w:val="0"/>
              <w:spacing w:after="200" w:line="200" w:lineRule="atLeast"/>
              <w:ind w:left="212" w:right="-8" w:hanging="100"/>
              <w:rPr>
                <w:rFonts w:ascii="Tahoma" w:hAnsi="Tahoma" w:cs="Tahoma"/>
                <w:i/>
                <w:iCs/>
              </w:rPr>
            </w:pPr>
            <w:r w:rsidRPr="006F6313">
              <w:rPr>
                <w:rFonts w:ascii="Tahoma" w:hAnsi="Tahoma" w:cs="Tahoma"/>
                <w:i/>
                <w:iCs/>
              </w:rPr>
              <w:t>Quali sono le  attività che svolge fuori dalla scuola?</w:t>
            </w:r>
          </w:p>
          <w:p w14:paraId="3F9A3EE1" w14:textId="77777777" w:rsidR="006F6313" w:rsidRPr="006F6313" w:rsidRDefault="006F6313" w:rsidP="006F6313">
            <w:pPr>
              <w:autoSpaceDE w:val="0"/>
              <w:snapToGrid w:val="0"/>
              <w:spacing w:after="200" w:line="200" w:lineRule="atLeast"/>
              <w:ind w:left="92" w:right="-8" w:hanging="80"/>
              <w:rPr>
                <w:rFonts w:ascii="Tahoma" w:hAnsi="Tahoma" w:cs="Tahoma"/>
              </w:rPr>
            </w:pPr>
            <w:r w:rsidRPr="006F6313">
              <w:rPr>
                <w:rFonts w:ascii="Tahoma" w:hAnsi="Tahoma" w:cs="Tahoma"/>
                <w:i/>
                <w:iCs/>
              </w:rPr>
              <w:t>-</w:t>
            </w:r>
            <w:r w:rsidRPr="006F6313">
              <w:rPr>
                <w:rFonts w:ascii="Tahoma" w:hAnsi="Tahoma" w:cs="Tahoma"/>
              </w:rPr>
              <w:t xml:space="preserve">Di tipo:  </w:t>
            </w:r>
            <w:r w:rsidRPr="006F6313">
              <w:rPr>
                <w:rFonts w:ascii="Tahoma" w:eastAsia="OpenSymbol" w:hAnsi="Tahoma" w:cs="Tahoma"/>
              </w:rPr>
              <w:t>□</w:t>
            </w:r>
            <w:r w:rsidRPr="006F6313">
              <w:rPr>
                <w:rFonts w:ascii="Tahoma" w:hAnsi="Tahoma" w:cs="Tahoma"/>
              </w:rPr>
              <w:t xml:space="preserve"> religioso - </w:t>
            </w:r>
            <w:r w:rsidRPr="006F6313">
              <w:rPr>
                <w:rFonts w:ascii="Tahoma" w:eastAsia="OpenSymbol" w:hAnsi="Tahoma" w:cs="Tahoma"/>
              </w:rPr>
              <w:t>□</w:t>
            </w:r>
            <w:r w:rsidRPr="006F6313">
              <w:rPr>
                <w:rFonts w:ascii="Tahoma" w:hAnsi="Tahoma" w:cs="Tahoma"/>
              </w:rPr>
              <w:t xml:space="preserve">  sportivo - </w:t>
            </w:r>
            <w:r w:rsidRPr="006F6313">
              <w:rPr>
                <w:rFonts w:ascii="Tahoma" w:hAnsi="Tahoma" w:cs="Tahoma"/>
              </w:rPr>
              <w:br/>
              <w:t xml:space="preserve"> </w:t>
            </w:r>
            <w:r w:rsidRPr="006F6313">
              <w:rPr>
                <w:rFonts w:ascii="Tahoma" w:eastAsia="OpenSymbol" w:hAnsi="Tahoma" w:cs="Tahoma"/>
              </w:rPr>
              <w:t>□</w:t>
            </w:r>
            <w:r w:rsidRPr="006F6313">
              <w:rPr>
                <w:rFonts w:ascii="Tahoma" w:hAnsi="Tahoma" w:cs="Tahoma"/>
              </w:rPr>
              <w:t xml:space="preserve"> culturale - </w:t>
            </w:r>
            <w:r w:rsidRPr="006F6313">
              <w:rPr>
                <w:rFonts w:ascii="Tahoma" w:eastAsia="OpenSymbol" w:hAnsi="Tahoma" w:cs="Tahoma"/>
              </w:rPr>
              <w:t>□</w:t>
            </w:r>
            <w:r w:rsidRPr="006F6313">
              <w:rPr>
                <w:rFonts w:ascii="Tahoma" w:hAnsi="Tahoma" w:cs="Tahoma"/>
              </w:rPr>
              <w:t xml:space="preserve"> altro …...........................................................</w:t>
            </w:r>
          </w:p>
          <w:p w14:paraId="1B6B07D8" w14:textId="77777777" w:rsidR="006F6313" w:rsidRPr="006F6313" w:rsidRDefault="006F6313" w:rsidP="006F6313">
            <w:pPr>
              <w:autoSpaceDE w:val="0"/>
              <w:snapToGrid w:val="0"/>
              <w:spacing w:after="200" w:line="200" w:lineRule="atLeast"/>
              <w:rPr>
                <w:rFonts w:ascii="Tahoma" w:hAnsi="Tahoma" w:cs="Tahoma"/>
              </w:rPr>
            </w:pPr>
            <w:r w:rsidRPr="006F6313">
              <w:rPr>
                <w:rFonts w:ascii="Tahoma" w:hAnsi="Tahoma" w:cs="Tahoma"/>
              </w:rPr>
              <w:t>-</w:t>
            </w:r>
            <w:r w:rsidRPr="006F6313">
              <w:rPr>
                <w:rFonts w:ascii="Tahoma" w:hAnsi="Tahoma" w:cs="Tahoma"/>
                <w:i/>
                <w:iCs/>
              </w:rPr>
              <w:t>A casa sta prevalentemente:</w:t>
            </w:r>
            <w:r w:rsidRPr="006F6313">
              <w:rPr>
                <w:rFonts w:ascii="Tahoma" w:hAnsi="Tahoma" w:cs="Tahoma"/>
              </w:rPr>
              <w:t xml:space="preserve"> </w:t>
            </w:r>
            <w:r w:rsidRPr="006F6313">
              <w:rPr>
                <w:rFonts w:ascii="Tahoma" w:eastAsia="OpenSymbol" w:hAnsi="Tahoma" w:cs="Tahoma"/>
              </w:rPr>
              <w:t>□</w:t>
            </w:r>
            <w:r w:rsidRPr="006F6313">
              <w:rPr>
                <w:rFonts w:ascii="Tahoma" w:hAnsi="Tahoma" w:cs="Tahoma"/>
              </w:rPr>
              <w:t xml:space="preserve"> da solo - </w:t>
            </w:r>
            <w:r w:rsidRPr="006F6313">
              <w:rPr>
                <w:rFonts w:ascii="Tahoma" w:eastAsia="OpenSymbol" w:hAnsi="Tahoma" w:cs="Tahoma"/>
              </w:rPr>
              <w:t>□</w:t>
            </w:r>
            <w:r w:rsidRPr="006F6313">
              <w:rPr>
                <w:rFonts w:ascii="Tahoma" w:hAnsi="Tahoma" w:cs="Tahoma"/>
              </w:rPr>
              <w:t xml:space="preserve">  con i fratelli - </w:t>
            </w:r>
            <w:r w:rsidRPr="006F6313">
              <w:rPr>
                <w:rFonts w:ascii="Tahoma" w:hAnsi="Tahoma" w:cs="Tahoma"/>
              </w:rPr>
              <w:br/>
            </w:r>
            <w:r w:rsidRPr="006F6313">
              <w:rPr>
                <w:rFonts w:ascii="Tahoma" w:eastAsia="OpenSymbol" w:hAnsi="Tahoma" w:cs="Tahoma"/>
              </w:rPr>
              <w:t>□</w:t>
            </w:r>
            <w:r w:rsidRPr="006F6313">
              <w:rPr>
                <w:rFonts w:ascii="Tahoma" w:hAnsi="Tahoma" w:cs="Tahoma"/>
              </w:rPr>
              <w:t xml:space="preserve">  con i coetanei - -</w:t>
            </w:r>
            <w:r w:rsidRPr="006F6313">
              <w:rPr>
                <w:rFonts w:ascii="Tahoma" w:eastAsia="OpenSymbol" w:hAnsi="Tahoma" w:cs="Tahoma"/>
              </w:rPr>
              <w:t>□</w:t>
            </w:r>
            <w:r w:rsidRPr="006F6313">
              <w:rPr>
                <w:rFonts w:ascii="Tahoma" w:hAnsi="Tahoma" w:cs="Tahoma"/>
              </w:rPr>
              <w:t xml:space="preserve"> davanti la TV - </w:t>
            </w:r>
            <w:r w:rsidRPr="006F6313">
              <w:rPr>
                <w:rFonts w:ascii="Tahoma" w:eastAsia="OpenSymbol" w:hAnsi="Tahoma" w:cs="Tahoma"/>
              </w:rPr>
              <w:t>□</w:t>
            </w:r>
            <w:r w:rsidRPr="006F6313">
              <w:rPr>
                <w:rFonts w:ascii="Tahoma" w:hAnsi="Tahoma" w:cs="Tahoma"/>
              </w:rPr>
              <w:t xml:space="preserve"> al computer - </w:t>
            </w:r>
            <w:r w:rsidRPr="006F6313">
              <w:rPr>
                <w:rFonts w:ascii="Tahoma" w:hAnsi="Tahoma" w:cs="Tahoma"/>
              </w:rPr>
              <w:br/>
            </w:r>
            <w:r w:rsidRPr="006F6313">
              <w:rPr>
                <w:rFonts w:ascii="Tahoma" w:eastAsia="OpenSymbol" w:hAnsi="Tahoma" w:cs="Tahoma"/>
              </w:rPr>
              <w:t>□</w:t>
            </w:r>
            <w:r w:rsidRPr="006F6313">
              <w:rPr>
                <w:rFonts w:ascii="Tahoma" w:hAnsi="Tahoma" w:cs="Tahoma"/>
              </w:rPr>
              <w:t xml:space="preserve">  non so </w:t>
            </w:r>
          </w:p>
          <w:p w14:paraId="7418B598" w14:textId="77777777" w:rsidR="006F6313" w:rsidRPr="006F6313" w:rsidRDefault="006F6313" w:rsidP="006F6313">
            <w:pPr>
              <w:autoSpaceDE w:val="0"/>
              <w:snapToGrid w:val="0"/>
              <w:spacing w:after="200" w:line="200" w:lineRule="atLeast"/>
              <w:rPr>
                <w:rFonts w:ascii="Tahoma" w:hAnsi="Tahoma" w:cs="Tahoma"/>
                <w:i/>
                <w:iCs/>
              </w:rPr>
            </w:pPr>
            <w:r w:rsidRPr="006F6313">
              <w:rPr>
                <w:rFonts w:ascii="Tahoma" w:hAnsi="Tahoma" w:cs="Tahoma"/>
              </w:rPr>
              <w:t>-</w:t>
            </w:r>
            <w:r w:rsidRPr="006F6313">
              <w:rPr>
                <w:rFonts w:ascii="Tahoma" w:hAnsi="Tahoma" w:cs="Tahoma"/>
                <w:i/>
                <w:iCs/>
              </w:rPr>
              <w:t xml:space="preserve">Quando i genitori lavorano con chi sta? </w:t>
            </w:r>
            <w:r w:rsidRPr="006F6313">
              <w:rPr>
                <w:rFonts w:ascii="Tahoma" w:hAnsi="Tahoma" w:cs="Tahoma"/>
                <w:i/>
                <w:iCs/>
              </w:rPr>
              <w:br/>
            </w:r>
            <w:r w:rsidRPr="006F6313">
              <w:rPr>
                <w:rFonts w:ascii="Tahoma" w:eastAsia="OpenSymbol" w:hAnsi="Tahoma" w:cs="Tahoma"/>
              </w:rPr>
              <w:t>□</w:t>
            </w:r>
            <w:r w:rsidRPr="006F6313">
              <w:rPr>
                <w:rFonts w:ascii="Tahoma" w:hAnsi="Tahoma" w:cs="Tahoma"/>
              </w:rPr>
              <w:t xml:space="preserve"> Da solo – </w:t>
            </w:r>
            <w:r w:rsidRPr="006F6313">
              <w:rPr>
                <w:rFonts w:ascii="Tahoma" w:eastAsia="OpenSymbol" w:hAnsi="Tahoma" w:cs="Tahoma"/>
              </w:rPr>
              <w:t>□</w:t>
            </w:r>
            <w:r w:rsidRPr="006F6313">
              <w:rPr>
                <w:rFonts w:ascii="Tahoma" w:hAnsi="Tahoma" w:cs="Tahoma"/>
              </w:rPr>
              <w:t xml:space="preserve">  con altri parenti – </w:t>
            </w:r>
            <w:r w:rsidRPr="006F6313">
              <w:rPr>
                <w:rFonts w:ascii="Tahoma" w:eastAsia="OpenSymbol" w:hAnsi="Tahoma" w:cs="Tahoma"/>
              </w:rPr>
              <w:t>□</w:t>
            </w:r>
            <w:r w:rsidRPr="006F6313">
              <w:rPr>
                <w:rFonts w:ascii="Tahoma" w:hAnsi="Tahoma" w:cs="Tahoma"/>
              </w:rPr>
              <w:t xml:space="preserve">   con baby sitter – </w:t>
            </w:r>
            <w:r w:rsidRPr="006F6313">
              <w:rPr>
                <w:rFonts w:ascii="Tahoma" w:hAnsi="Tahoma" w:cs="Tahoma"/>
              </w:rPr>
              <w:br/>
            </w:r>
            <w:r w:rsidRPr="006F6313">
              <w:rPr>
                <w:rFonts w:ascii="Tahoma" w:eastAsia="OpenSymbol" w:hAnsi="Tahoma" w:cs="Tahoma"/>
              </w:rPr>
              <w:t>□</w:t>
            </w:r>
            <w:r w:rsidRPr="006F6313">
              <w:rPr>
                <w:rFonts w:ascii="Tahoma" w:hAnsi="Tahoma" w:cs="Tahoma"/>
              </w:rPr>
              <w:t xml:space="preserve"> con altre persone – </w:t>
            </w:r>
            <w:r w:rsidRPr="006F6313">
              <w:rPr>
                <w:rFonts w:ascii="Tahoma" w:eastAsia="OpenSymbol" w:hAnsi="Tahoma" w:cs="Tahoma"/>
              </w:rPr>
              <w:t>□</w:t>
            </w:r>
            <w:r w:rsidRPr="006F6313">
              <w:rPr>
                <w:rFonts w:ascii="Tahoma" w:hAnsi="Tahoma" w:cs="Tahoma"/>
              </w:rPr>
              <w:t xml:space="preserve"> non so </w:t>
            </w:r>
          </w:p>
          <w:p w14:paraId="72FB7709" w14:textId="77777777" w:rsidR="006F6313" w:rsidRPr="006F6313" w:rsidRDefault="006F6313" w:rsidP="006F6313">
            <w:pPr>
              <w:autoSpaceDE w:val="0"/>
              <w:snapToGrid w:val="0"/>
              <w:spacing w:after="200" w:line="200" w:lineRule="atLeast"/>
              <w:rPr>
                <w:rFonts w:ascii="Tahoma" w:hAnsi="Tahoma" w:cs="Tahoma"/>
                <w:i/>
                <w:iCs/>
              </w:rPr>
            </w:pPr>
          </w:p>
        </w:tc>
      </w:tr>
      <w:tr w:rsidR="006F6313" w:rsidRPr="006F6313" w14:paraId="26F1FF2B" w14:textId="77777777" w:rsidTr="00DF2444">
        <w:trPr>
          <w:trHeight w:val="529"/>
        </w:trPr>
        <w:tc>
          <w:tcPr>
            <w:tcW w:w="3400" w:type="dxa"/>
            <w:tcBorders>
              <w:top w:val="single" w:sz="4" w:space="0" w:color="000000"/>
              <w:left w:val="single" w:sz="4" w:space="0" w:color="000000"/>
              <w:bottom w:val="single" w:sz="4" w:space="0" w:color="000000"/>
            </w:tcBorders>
            <w:shd w:val="clear" w:color="auto" w:fill="auto"/>
            <w:vAlign w:val="center"/>
          </w:tcPr>
          <w:p w14:paraId="45D14EFC" w14:textId="77777777" w:rsidR="006F6313" w:rsidRPr="006F6313" w:rsidRDefault="006F6313" w:rsidP="006F6313">
            <w:pPr>
              <w:spacing w:after="200" w:line="276" w:lineRule="auto"/>
              <w:rPr>
                <w:rFonts w:ascii="Tahoma" w:hAnsi="Tahoma" w:cs="Tahoma"/>
                <w:b/>
                <w:bCs/>
              </w:rPr>
            </w:pPr>
            <w:r w:rsidRPr="006F6313">
              <w:rPr>
                <w:rFonts w:ascii="Tahoma" w:hAnsi="Tahoma" w:cs="Tahoma"/>
                <w:b/>
                <w:bCs/>
              </w:rPr>
              <w:t>Caratteristiche percorso didattico pregresso 1</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09CFE06F" w14:textId="77777777" w:rsidR="006F6313" w:rsidRPr="006F6313" w:rsidRDefault="006F6313" w:rsidP="006F6313">
            <w:pPr>
              <w:autoSpaceDE w:val="0"/>
              <w:snapToGrid w:val="0"/>
              <w:spacing w:after="200" w:line="276" w:lineRule="auto"/>
              <w:rPr>
                <w:b/>
                <w:bCs/>
              </w:rPr>
            </w:pPr>
          </w:p>
          <w:p w14:paraId="06E1AF5C" w14:textId="77777777" w:rsidR="006F6313" w:rsidRPr="006F6313" w:rsidRDefault="006F6313" w:rsidP="006F6313">
            <w:pPr>
              <w:autoSpaceDE w:val="0"/>
              <w:snapToGrid w:val="0"/>
              <w:spacing w:after="200" w:line="276" w:lineRule="auto"/>
              <w:rPr>
                <w:b/>
                <w:bCs/>
              </w:rPr>
            </w:pPr>
          </w:p>
          <w:p w14:paraId="1B111645" w14:textId="77777777" w:rsidR="006F6313" w:rsidRPr="006F6313" w:rsidRDefault="006F6313" w:rsidP="006F6313">
            <w:pPr>
              <w:autoSpaceDE w:val="0"/>
              <w:snapToGrid w:val="0"/>
              <w:spacing w:after="200" w:line="276" w:lineRule="auto"/>
              <w:rPr>
                <w:b/>
                <w:bCs/>
              </w:rPr>
            </w:pPr>
          </w:p>
          <w:p w14:paraId="7990113B" w14:textId="77777777" w:rsidR="006F6313" w:rsidRPr="006F6313" w:rsidRDefault="006F6313" w:rsidP="006F6313">
            <w:pPr>
              <w:autoSpaceDE w:val="0"/>
              <w:snapToGrid w:val="0"/>
              <w:spacing w:after="200" w:line="276" w:lineRule="auto"/>
              <w:rPr>
                <w:b/>
                <w:bCs/>
              </w:rPr>
            </w:pPr>
          </w:p>
        </w:tc>
      </w:tr>
      <w:tr w:rsidR="006F6313" w:rsidRPr="006F6313" w14:paraId="366A0CB3" w14:textId="77777777" w:rsidTr="00DF2444">
        <w:trPr>
          <w:trHeight w:val="418"/>
        </w:trPr>
        <w:tc>
          <w:tcPr>
            <w:tcW w:w="3400" w:type="dxa"/>
            <w:tcBorders>
              <w:top w:val="single" w:sz="4" w:space="0" w:color="000000"/>
              <w:left w:val="single" w:sz="4" w:space="0" w:color="000000"/>
              <w:bottom w:val="single" w:sz="4" w:space="0" w:color="000000"/>
            </w:tcBorders>
            <w:shd w:val="clear" w:color="auto" w:fill="auto"/>
            <w:vAlign w:val="center"/>
          </w:tcPr>
          <w:p w14:paraId="2CD6DC7B" w14:textId="77777777" w:rsidR="006F6313" w:rsidRPr="006F6313" w:rsidRDefault="006F6313" w:rsidP="006F6313">
            <w:pPr>
              <w:spacing w:after="200" w:line="276" w:lineRule="auto"/>
              <w:rPr>
                <w:rFonts w:ascii="Tahoma" w:hAnsi="Tahoma" w:cs="Tahoma"/>
                <w:b/>
                <w:bCs/>
              </w:rPr>
            </w:pPr>
            <w:r w:rsidRPr="006F6313">
              <w:rPr>
                <w:rFonts w:ascii="Tahoma" w:hAnsi="Tahoma" w:cs="Tahoma"/>
                <w:b/>
                <w:bCs/>
              </w:rPr>
              <w:t>Altre osservazioni  2</w:t>
            </w:r>
          </w:p>
        </w:tc>
        <w:tc>
          <w:tcPr>
            <w:tcW w:w="6105" w:type="dxa"/>
            <w:tcBorders>
              <w:top w:val="single" w:sz="4" w:space="0" w:color="000000"/>
              <w:left w:val="single" w:sz="4" w:space="0" w:color="000000"/>
              <w:bottom w:val="single" w:sz="4" w:space="0" w:color="000000"/>
              <w:right w:val="single" w:sz="4" w:space="0" w:color="000000"/>
            </w:tcBorders>
            <w:shd w:val="clear" w:color="auto" w:fill="auto"/>
          </w:tcPr>
          <w:p w14:paraId="49D51594" w14:textId="77777777" w:rsidR="006F6313" w:rsidRPr="006F6313" w:rsidRDefault="006F6313" w:rsidP="006F6313">
            <w:pPr>
              <w:autoSpaceDE w:val="0"/>
              <w:snapToGrid w:val="0"/>
              <w:spacing w:after="200" w:line="276" w:lineRule="auto"/>
              <w:rPr>
                <w:b/>
                <w:bCs/>
              </w:rPr>
            </w:pPr>
          </w:p>
          <w:p w14:paraId="0EA99FC4" w14:textId="77777777" w:rsidR="006F6313" w:rsidRPr="006F6313" w:rsidRDefault="006F6313" w:rsidP="006F6313">
            <w:pPr>
              <w:autoSpaceDE w:val="0"/>
              <w:snapToGrid w:val="0"/>
              <w:spacing w:after="200" w:line="276" w:lineRule="auto"/>
              <w:rPr>
                <w:b/>
                <w:bCs/>
              </w:rPr>
            </w:pPr>
          </w:p>
          <w:p w14:paraId="1C62E33E" w14:textId="77777777" w:rsidR="006F6313" w:rsidRPr="006F6313" w:rsidRDefault="006F6313" w:rsidP="006F6313">
            <w:pPr>
              <w:autoSpaceDE w:val="0"/>
              <w:snapToGrid w:val="0"/>
              <w:spacing w:after="200" w:line="276" w:lineRule="auto"/>
              <w:rPr>
                <w:b/>
                <w:bCs/>
              </w:rPr>
            </w:pPr>
          </w:p>
          <w:p w14:paraId="18B48E7A" w14:textId="77777777" w:rsidR="006F6313" w:rsidRPr="006F6313" w:rsidRDefault="006F6313" w:rsidP="006F6313">
            <w:pPr>
              <w:autoSpaceDE w:val="0"/>
              <w:snapToGrid w:val="0"/>
              <w:spacing w:after="200" w:line="276" w:lineRule="auto"/>
              <w:rPr>
                <w:b/>
                <w:bCs/>
              </w:rPr>
            </w:pPr>
          </w:p>
          <w:p w14:paraId="61CAA6B3" w14:textId="77777777" w:rsidR="006F6313" w:rsidRPr="006F6313" w:rsidRDefault="006F6313" w:rsidP="006F6313">
            <w:pPr>
              <w:autoSpaceDE w:val="0"/>
              <w:snapToGrid w:val="0"/>
              <w:spacing w:after="200" w:line="276" w:lineRule="auto"/>
              <w:rPr>
                <w:b/>
                <w:bCs/>
              </w:rPr>
            </w:pPr>
          </w:p>
        </w:tc>
      </w:tr>
    </w:tbl>
    <w:p w14:paraId="1D76098B" w14:textId="77777777" w:rsidR="006F6313" w:rsidRPr="006F6313" w:rsidRDefault="006F6313" w:rsidP="006F6313">
      <w:pPr>
        <w:autoSpaceDE w:val="0"/>
        <w:spacing w:after="200" w:line="276" w:lineRule="auto"/>
        <w:jc w:val="both"/>
        <w:rPr>
          <w:rFonts w:ascii="Tahoma" w:hAnsi="Tahoma" w:cs="Tahoma"/>
        </w:rPr>
      </w:pPr>
      <w:r w:rsidRPr="006F6313">
        <w:rPr>
          <w:rFonts w:ascii="Tahoma" w:hAnsi="Tahoma" w:cs="Tahoma"/>
          <w:b/>
        </w:rPr>
        <w:t xml:space="preserve">Note </w:t>
      </w:r>
    </w:p>
    <w:p w14:paraId="5458DD28" w14:textId="77777777" w:rsidR="006F6313" w:rsidRPr="006F6313" w:rsidRDefault="006F6313" w:rsidP="006F6313">
      <w:pPr>
        <w:numPr>
          <w:ilvl w:val="0"/>
          <w:numId w:val="5"/>
        </w:numPr>
        <w:suppressAutoHyphens/>
        <w:autoSpaceDE w:val="0"/>
        <w:spacing w:after="0" w:line="240" w:lineRule="auto"/>
        <w:jc w:val="both"/>
        <w:rPr>
          <w:rFonts w:ascii="Tahoma" w:eastAsia="Times New Roman" w:hAnsi="Tahoma" w:cs="Tahoma"/>
          <w:i/>
          <w:iCs/>
          <w:sz w:val="24"/>
          <w:szCs w:val="24"/>
          <w:lang w:eastAsia="ar-SA"/>
        </w:rPr>
      </w:pPr>
      <w:r w:rsidRPr="006F6313">
        <w:rPr>
          <w:rFonts w:ascii="Tahoma" w:eastAsia="Times New Roman" w:hAnsi="Tahoma" w:cs="Tahoma"/>
          <w:i/>
          <w:iCs/>
          <w:sz w:val="24"/>
          <w:szCs w:val="24"/>
          <w:lang w:eastAsia="ar-SA"/>
        </w:rPr>
        <w:t>Documentazione del percorso scolastico pregresso mediante relazioni relative ai cicli precedenti.</w:t>
      </w:r>
    </w:p>
    <w:p w14:paraId="70292231" w14:textId="77777777" w:rsidR="006F6313" w:rsidRPr="006F6313" w:rsidRDefault="006F6313" w:rsidP="006F6313">
      <w:pPr>
        <w:numPr>
          <w:ilvl w:val="0"/>
          <w:numId w:val="5"/>
        </w:numPr>
        <w:suppressAutoHyphens/>
        <w:autoSpaceDE w:val="0"/>
        <w:spacing w:after="0" w:line="240" w:lineRule="auto"/>
        <w:jc w:val="both"/>
        <w:rPr>
          <w:rFonts w:ascii="Tahoma" w:eastAsia="Times New Roman" w:hAnsi="Tahoma" w:cs="Tahoma"/>
          <w:i/>
          <w:iCs/>
          <w:sz w:val="20"/>
          <w:szCs w:val="20"/>
          <w:lang w:eastAsia="ar-SA"/>
        </w:rPr>
      </w:pPr>
      <w:r w:rsidRPr="006F6313">
        <w:rPr>
          <w:rFonts w:ascii="Tahoma" w:eastAsia="Times New Roman" w:hAnsi="Tahoma" w:cs="Tahoma"/>
          <w:i/>
          <w:iCs/>
          <w:sz w:val="24"/>
          <w:szCs w:val="24"/>
          <w:lang w:eastAsia="ar-SA"/>
        </w:rPr>
        <w:t xml:space="preserve">Segnalazione dei suoi </w:t>
      </w:r>
      <w:r w:rsidRPr="006F6313">
        <w:rPr>
          <w:rFonts w:ascii="Tahoma" w:eastAsia="Times New Roman" w:hAnsi="Tahoma" w:cs="Tahoma"/>
          <w:b/>
          <w:bCs/>
          <w:i/>
          <w:iCs/>
          <w:sz w:val="24"/>
          <w:szCs w:val="24"/>
          <w:lang w:eastAsia="ar-SA"/>
        </w:rPr>
        <w:t>punti di fragilità</w:t>
      </w:r>
      <w:r w:rsidRPr="006F6313">
        <w:rPr>
          <w:rFonts w:ascii="Tahoma" w:eastAsia="Times New Roman" w:hAnsi="Tahoma" w:cs="Tahoma"/>
          <w:i/>
          <w:iCs/>
          <w:sz w:val="24"/>
          <w:szCs w:val="24"/>
          <w:lang w:eastAsia="ar-SA"/>
        </w:rPr>
        <w:t xml:space="preserve"> o </w:t>
      </w:r>
      <w:r w:rsidRPr="006F6313">
        <w:rPr>
          <w:rFonts w:ascii="Tahoma" w:eastAsia="Times New Roman" w:hAnsi="Tahoma" w:cs="Tahoma"/>
          <w:b/>
          <w:bCs/>
          <w:i/>
          <w:iCs/>
          <w:sz w:val="24"/>
          <w:szCs w:val="24"/>
          <w:lang w:eastAsia="ar-SA"/>
        </w:rPr>
        <w:t xml:space="preserve">di forza: </w:t>
      </w:r>
      <w:r w:rsidRPr="006F6313">
        <w:rPr>
          <w:rFonts w:ascii="Tahoma" w:eastAsia="Times New Roman" w:hAnsi="Tahoma" w:cs="Tahoma"/>
          <w:i/>
          <w:iCs/>
          <w:sz w:val="24"/>
          <w:szCs w:val="24"/>
          <w:lang w:eastAsia="ar-SA"/>
        </w:rPr>
        <w:t>i</w:t>
      </w:r>
      <w:r w:rsidRPr="006F6313">
        <w:rPr>
          <w:rFonts w:ascii="Tahoma" w:eastAsia="Times New Roman" w:hAnsi="Tahoma" w:cs="Tahoma"/>
          <w:bCs/>
          <w:i/>
          <w:iCs/>
          <w:sz w:val="24"/>
          <w:szCs w:val="24"/>
          <w:lang w:eastAsia="ar-SA"/>
        </w:rPr>
        <w:t>nteressi, predisposizioni e abilità particolari ; persone nella scuola/famiglia significative per l'alunno/a; presenza di un compagno o gruppi di compagni di riferimento</w:t>
      </w:r>
    </w:p>
    <w:p w14:paraId="7511A9C2" w14:textId="77777777" w:rsidR="006F6313" w:rsidRPr="006F6313" w:rsidRDefault="006F6313" w:rsidP="006F6313">
      <w:pPr>
        <w:suppressAutoHyphens/>
        <w:autoSpaceDE w:val="0"/>
        <w:spacing w:after="0" w:line="240" w:lineRule="auto"/>
        <w:jc w:val="both"/>
        <w:rPr>
          <w:rFonts w:ascii="Tahoma" w:eastAsia="Times New Roman" w:hAnsi="Tahoma" w:cs="Tahoma"/>
          <w:bCs/>
          <w:i/>
          <w:iCs/>
          <w:sz w:val="24"/>
          <w:szCs w:val="24"/>
          <w:lang w:eastAsia="ar-SA"/>
        </w:rPr>
      </w:pPr>
    </w:p>
    <w:p w14:paraId="41AA7056" w14:textId="77777777" w:rsidR="006F6313" w:rsidRPr="006F6313" w:rsidRDefault="006F6313" w:rsidP="006F6313">
      <w:pPr>
        <w:suppressAutoHyphens/>
        <w:autoSpaceDE w:val="0"/>
        <w:spacing w:after="0" w:line="240" w:lineRule="auto"/>
        <w:jc w:val="both"/>
        <w:rPr>
          <w:rFonts w:ascii="Tahoma" w:eastAsia="Times New Roman" w:hAnsi="Tahoma" w:cs="Tahoma"/>
          <w:bCs/>
          <w:i/>
          <w:iCs/>
          <w:sz w:val="24"/>
          <w:szCs w:val="24"/>
          <w:lang w:eastAsia="ar-SA"/>
        </w:rPr>
      </w:pPr>
    </w:p>
    <w:p w14:paraId="42A46CA2" w14:textId="77777777" w:rsidR="006F6313" w:rsidRPr="006F6313" w:rsidRDefault="006F6313" w:rsidP="006F6313">
      <w:pPr>
        <w:suppressAutoHyphens/>
        <w:autoSpaceDE w:val="0"/>
        <w:spacing w:after="0" w:line="240" w:lineRule="auto"/>
        <w:jc w:val="both"/>
        <w:rPr>
          <w:rFonts w:ascii="Tahoma" w:eastAsia="Times New Roman" w:hAnsi="Tahoma" w:cs="Tahoma"/>
          <w:bCs/>
          <w:i/>
          <w:iCs/>
          <w:sz w:val="24"/>
          <w:szCs w:val="24"/>
          <w:lang w:eastAsia="ar-SA"/>
        </w:rPr>
      </w:pPr>
    </w:p>
    <w:p w14:paraId="38E85114" w14:textId="77777777" w:rsidR="006F6313" w:rsidRPr="006F6313" w:rsidRDefault="006F6313" w:rsidP="006F6313">
      <w:pPr>
        <w:suppressAutoHyphens/>
        <w:autoSpaceDE w:val="0"/>
        <w:spacing w:after="0" w:line="240" w:lineRule="auto"/>
        <w:jc w:val="both"/>
        <w:rPr>
          <w:rFonts w:ascii="Tahoma" w:eastAsia="Times New Roman" w:hAnsi="Tahoma" w:cs="Tahoma"/>
          <w:i/>
          <w:iCs/>
          <w:sz w:val="20"/>
          <w:szCs w:val="20"/>
          <w:lang w:eastAsia="ar-SA"/>
        </w:rPr>
      </w:pPr>
    </w:p>
    <w:p w14:paraId="437B3805" w14:textId="77777777" w:rsidR="006F6313" w:rsidRPr="006F6313" w:rsidRDefault="006F6313" w:rsidP="006F6313">
      <w:pPr>
        <w:tabs>
          <w:tab w:val="left" w:pos="1134"/>
        </w:tabs>
        <w:spacing w:after="200" w:line="276" w:lineRule="auto"/>
        <w:jc w:val="both"/>
        <w:rPr>
          <w:rFonts w:ascii="Tahoma" w:hAnsi="Tahoma" w:cs="Tahoma"/>
          <w:b/>
          <w:caps/>
        </w:rPr>
      </w:pPr>
    </w:p>
    <w:p w14:paraId="6920E3CB" w14:textId="77777777" w:rsidR="006F6313" w:rsidRPr="006F6313" w:rsidRDefault="006F6313" w:rsidP="006F6313">
      <w:pPr>
        <w:tabs>
          <w:tab w:val="left" w:pos="1134"/>
        </w:tabs>
        <w:spacing w:after="200" w:line="276" w:lineRule="auto"/>
        <w:jc w:val="both"/>
        <w:rPr>
          <w:rFonts w:ascii="Tahoma" w:hAnsi="Tahoma" w:cs="Tahoma"/>
          <w:b/>
          <w:caps/>
        </w:rPr>
      </w:pPr>
    </w:p>
    <w:p w14:paraId="2DCFC3A1" w14:textId="77777777" w:rsidR="006F6313" w:rsidRPr="006F6313" w:rsidRDefault="006F6313" w:rsidP="006F6313">
      <w:pPr>
        <w:tabs>
          <w:tab w:val="left" w:pos="1134"/>
        </w:tabs>
        <w:spacing w:after="200" w:line="276" w:lineRule="auto"/>
        <w:jc w:val="both"/>
        <w:rPr>
          <w:rFonts w:ascii="Tahoma" w:hAnsi="Tahoma" w:cs="Tahoma"/>
          <w:b/>
          <w:caps/>
        </w:rPr>
      </w:pPr>
      <w:r w:rsidRPr="006F6313">
        <w:rPr>
          <w:rFonts w:ascii="Tahoma" w:hAnsi="Tahoma" w:cs="Tahoma"/>
          <w:b/>
          <w:caps/>
        </w:rPr>
        <w:t>2. Griglia per la rilevazione delle competenze in italiano L2</w:t>
      </w:r>
    </w:p>
    <w:p w14:paraId="1690CC03" w14:textId="77777777" w:rsidR="006F6313" w:rsidRPr="006F6313" w:rsidRDefault="006F6313" w:rsidP="006F6313">
      <w:pPr>
        <w:tabs>
          <w:tab w:val="left" w:pos="1134"/>
        </w:tabs>
        <w:spacing w:after="200" w:line="276" w:lineRule="auto"/>
        <w:ind w:left="1134"/>
        <w:jc w:val="both"/>
        <w:rPr>
          <w:b/>
        </w:rPr>
      </w:pPr>
    </w:p>
    <w:tbl>
      <w:tblPr>
        <w:tblW w:w="0" w:type="auto"/>
        <w:tblInd w:w="-15" w:type="dxa"/>
        <w:tblLayout w:type="fixed"/>
        <w:tblCellMar>
          <w:left w:w="70" w:type="dxa"/>
          <w:right w:w="70" w:type="dxa"/>
        </w:tblCellMar>
        <w:tblLook w:val="0000" w:firstRow="0" w:lastRow="0" w:firstColumn="0" w:lastColumn="0" w:noHBand="0" w:noVBand="0"/>
      </w:tblPr>
      <w:tblGrid>
        <w:gridCol w:w="1063"/>
        <w:gridCol w:w="4394"/>
        <w:gridCol w:w="4350"/>
      </w:tblGrid>
      <w:tr w:rsidR="006F6313" w:rsidRPr="006F6313" w14:paraId="2EAC4514" w14:textId="77777777" w:rsidTr="00DF2444">
        <w:tc>
          <w:tcPr>
            <w:tcW w:w="1063" w:type="dxa"/>
            <w:tcBorders>
              <w:top w:val="single" w:sz="4" w:space="0" w:color="000000"/>
              <w:left w:val="single" w:sz="4" w:space="0" w:color="000000"/>
              <w:bottom w:val="single" w:sz="4" w:space="0" w:color="000000"/>
            </w:tcBorders>
            <w:shd w:val="clear" w:color="auto" w:fill="auto"/>
          </w:tcPr>
          <w:p w14:paraId="4BEF3E5F" w14:textId="77777777" w:rsidR="006F6313" w:rsidRPr="006F6313" w:rsidRDefault="006F6313" w:rsidP="006F6313">
            <w:pPr>
              <w:snapToGrid w:val="0"/>
              <w:spacing w:after="200" w:line="276" w:lineRule="auto"/>
              <w:jc w:val="center"/>
              <w:rPr>
                <w:rFonts w:ascii="Tahoma" w:hAnsi="Tahoma" w:cs="Tahoma"/>
                <w:b/>
              </w:rPr>
            </w:pPr>
          </w:p>
        </w:tc>
        <w:tc>
          <w:tcPr>
            <w:tcW w:w="4394" w:type="dxa"/>
            <w:tcBorders>
              <w:top w:val="single" w:sz="4" w:space="0" w:color="000000"/>
              <w:left w:val="single" w:sz="4" w:space="0" w:color="000000"/>
              <w:bottom w:val="single" w:sz="4" w:space="0" w:color="000000"/>
            </w:tcBorders>
            <w:shd w:val="clear" w:color="auto" w:fill="auto"/>
          </w:tcPr>
          <w:p w14:paraId="34388D97" w14:textId="77777777" w:rsidR="006F6313" w:rsidRPr="006F6313" w:rsidRDefault="006F6313" w:rsidP="006F6313">
            <w:pPr>
              <w:spacing w:after="200" w:line="276" w:lineRule="auto"/>
              <w:jc w:val="center"/>
              <w:rPr>
                <w:rFonts w:ascii="Tahoma" w:hAnsi="Tahoma" w:cs="Tahoma"/>
                <w:b/>
              </w:rPr>
            </w:pPr>
            <w:r w:rsidRPr="006F6313">
              <w:rPr>
                <w:rFonts w:ascii="Tahoma" w:hAnsi="Tahoma" w:cs="Tahoma"/>
                <w:b/>
              </w:rPr>
              <w:t>ASCOLTARE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789CB3D7" w14:textId="77777777" w:rsidR="006F6313" w:rsidRPr="006F6313" w:rsidRDefault="006F6313" w:rsidP="006F6313">
            <w:pPr>
              <w:spacing w:after="200" w:line="276" w:lineRule="auto"/>
              <w:jc w:val="center"/>
              <w:rPr>
                <w:rFonts w:ascii="Tahoma" w:hAnsi="Tahoma" w:cs="Tahoma"/>
                <w:b/>
              </w:rPr>
            </w:pPr>
            <w:r w:rsidRPr="006F6313">
              <w:rPr>
                <w:rFonts w:ascii="Tahoma" w:hAnsi="Tahoma" w:cs="Tahoma"/>
                <w:b/>
              </w:rPr>
              <w:t>PARLARE</w:t>
            </w:r>
          </w:p>
        </w:tc>
      </w:tr>
      <w:tr w:rsidR="006F6313" w:rsidRPr="006F6313" w14:paraId="2952230C"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21E2E16A" w14:textId="77777777" w:rsidR="006F6313" w:rsidRPr="006F6313" w:rsidRDefault="006F6313" w:rsidP="006F6313">
            <w:pPr>
              <w:spacing w:after="200" w:line="276" w:lineRule="auto"/>
              <w:jc w:val="center"/>
              <w:rPr>
                <w:rFonts w:ascii="Tahoma" w:hAnsi="Tahoma" w:cs="Tahoma"/>
              </w:rPr>
            </w:pPr>
            <w:r w:rsidRPr="006F6313">
              <w:rPr>
                <w:rFonts w:ascii="Tahoma" w:hAnsi="Tahoma" w:cs="Tahoma"/>
                <w:b/>
              </w:rPr>
              <w:t>livello 1</w:t>
            </w:r>
          </w:p>
        </w:tc>
        <w:tc>
          <w:tcPr>
            <w:tcW w:w="4394" w:type="dxa"/>
            <w:tcBorders>
              <w:top w:val="single" w:sz="4" w:space="0" w:color="000000"/>
              <w:left w:val="single" w:sz="4" w:space="0" w:color="000000"/>
              <w:bottom w:val="single" w:sz="4" w:space="0" w:color="000000"/>
            </w:tcBorders>
            <w:shd w:val="clear" w:color="auto" w:fill="auto"/>
            <w:vAlign w:val="center"/>
          </w:tcPr>
          <w:p w14:paraId="17EE6E7C" w14:textId="77777777" w:rsidR="006F6313" w:rsidRPr="006F6313" w:rsidRDefault="006F6313" w:rsidP="006F6313">
            <w:pPr>
              <w:numPr>
                <w:ilvl w:val="0"/>
                <w:numId w:val="2"/>
              </w:numPr>
              <w:suppressAutoHyphens/>
              <w:spacing w:after="0" w:line="240" w:lineRule="auto"/>
              <w:rPr>
                <w:rFonts w:ascii="Tahoma" w:hAnsi="Tahoma" w:cs="Tahoma"/>
              </w:rPr>
            </w:pPr>
            <w:r w:rsidRPr="006F6313">
              <w:rPr>
                <w:rFonts w:ascii="Tahoma" w:hAnsi="Tahoma" w:cs="Tahoma"/>
              </w:rPr>
              <w:t>Ascolta e risponde a: domande del tipo sì/no; domande "chiuse"</w:t>
            </w:r>
          </w:p>
          <w:p w14:paraId="31114FC2" w14:textId="77777777" w:rsidR="006F6313" w:rsidRPr="006F6313" w:rsidRDefault="006F6313" w:rsidP="006F6313">
            <w:pPr>
              <w:numPr>
                <w:ilvl w:val="0"/>
                <w:numId w:val="2"/>
              </w:numPr>
              <w:suppressAutoHyphens/>
              <w:spacing w:after="0" w:line="240" w:lineRule="auto"/>
              <w:rPr>
                <w:rFonts w:ascii="Tahoma" w:eastAsia="OpenSymbol" w:hAnsi="Tahoma" w:cs="Tahoma"/>
              </w:rPr>
            </w:pPr>
            <w:r w:rsidRPr="006F6313">
              <w:rPr>
                <w:rFonts w:ascii="Tahoma" w:hAnsi="Tahoma" w:cs="Tahoma"/>
              </w:rPr>
              <w:t>Ascolta ed esegue: comandi; istruzioni semplici relative alla vita di classe.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002D8E9C" w14:textId="77777777" w:rsidR="006F6313" w:rsidRPr="006F6313" w:rsidRDefault="006F6313" w:rsidP="006F6313">
            <w:pPr>
              <w:spacing w:after="200" w:line="276" w:lineRule="auto"/>
              <w:rPr>
                <w:rFonts w:ascii="Tahoma" w:eastAsia="OpenSymbol" w:hAnsi="Tahoma" w:cs="Tahoma"/>
              </w:rPr>
            </w:pPr>
          </w:p>
          <w:p w14:paraId="6EC4B4EF"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w:t>
            </w:r>
            <w:r w:rsidRPr="006F6313">
              <w:rPr>
                <w:rFonts w:ascii="Tahoma" w:hAnsi="Tahoma" w:cs="Tahoma"/>
              </w:rPr>
              <w:t>Attraversa la fase di "silenzio"</w:t>
            </w:r>
          </w:p>
          <w:p w14:paraId="0B5E32DC"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w:t>
            </w:r>
            <w:r w:rsidRPr="006F6313">
              <w:rPr>
                <w:rFonts w:ascii="Tahoma" w:hAnsi="Tahoma" w:cs="Tahoma"/>
              </w:rPr>
              <w:t>Può introdurre, a volte, parole dalla L1</w:t>
            </w:r>
          </w:p>
          <w:p w14:paraId="37D1D15A"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w:t>
            </w:r>
            <w:r w:rsidRPr="006F6313">
              <w:rPr>
                <w:rFonts w:ascii="Tahoma" w:hAnsi="Tahoma" w:cs="Tahoma"/>
              </w:rPr>
              <w:t>Usa espressioni formate da: una sola parola; brevi frasi e formule prodotte per imitazione</w:t>
            </w:r>
          </w:p>
          <w:p w14:paraId="075942B7"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Richiama l'attenzione</w:t>
            </w:r>
          </w:p>
          <w:p w14:paraId="066111DE" w14:textId="77777777" w:rsidR="006F6313" w:rsidRPr="006F6313" w:rsidRDefault="006F6313" w:rsidP="006F6313">
            <w:pPr>
              <w:spacing w:after="200" w:line="276" w:lineRule="auto"/>
              <w:rPr>
                <w:rFonts w:ascii="Tahoma" w:hAnsi="Tahoma" w:cs="Tahoma"/>
              </w:rPr>
            </w:pPr>
            <w:r w:rsidRPr="006F6313">
              <w:rPr>
                <w:rFonts w:ascii="Tahoma" w:eastAsia="OpenSymbol" w:hAnsi="Tahoma" w:cs="Tahoma"/>
              </w:rPr>
              <w:t xml:space="preserve">□ </w:t>
            </w:r>
            <w:r w:rsidRPr="006F6313">
              <w:rPr>
                <w:rFonts w:ascii="Tahoma" w:hAnsi="Tahoma" w:cs="Tahoma"/>
              </w:rPr>
              <w:t>Pone semplici domande.</w:t>
            </w:r>
          </w:p>
          <w:p w14:paraId="54F72BA4" w14:textId="77777777" w:rsidR="006F6313" w:rsidRPr="006F6313" w:rsidRDefault="006F6313" w:rsidP="006F6313">
            <w:pPr>
              <w:spacing w:after="200" w:line="276" w:lineRule="auto"/>
              <w:rPr>
                <w:rFonts w:ascii="Tahoma" w:hAnsi="Tahoma" w:cs="Tahoma"/>
                <w:b/>
              </w:rPr>
            </w:pPr>
          </w:p>
        </w:tc>
      </w:tr>
      <w:tr w:rsidR="006F6313" w:rsidRPr="006F6313" w14:paraId="2E89B786"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4F174F7C" w14:textId="77777777" w:rsidR="006F6313" w:rsidRPr="006F6313" w:rsidRDefault="006F6313" w:rsidP="006F6313">
            <w:pPr>
              <w:spacing w:after="200" w:line="276" w:lineRule="auto"/>
              <w:jc w:val="center"/>
              <w:rPr>
                <w:rFonts w:ascii="Tahoma" w:hAnsi="Tahoma" w:cs="Tahoma"/>
              </w:rPr>
            </w:pPr>
            <w:r w:rsidRPr="006F6313">
              <w:rPr>
                <w:rFonts w:ascii="Tahoma" w:hAnsi="Tahoma" w:cs="Tahoma"/>
                <w:b/>
              </w:rPr>
              <w:t>livello 2</w:t>
            </w:r>
          </w:p>
        </w:tc>
        <w:tc>
          <w:tcPr>
            <w:tcW w:w="4394" w:type="dxa"/>
            <w:tcBorders>
              <w:top w:val="single" w:sz="4" w:space="0" w:color="000000"/>
              <w:left w:val="single" w:sz="4" w:space="0" w:color="000000"/>
              <w:bottom w:val="single" w:sz="4" w:space="0" w:color="000000"/>
            </w:tcBorders>
            <w:shd w:val="clear" w:color="auto" w:fill="auto"/>
            <w:vAlign w:val="center"/>
          </w:tcPr>
          <w:p w14:paraId="4C5136DE" w14:textId="77777777" w:rsidR="006F6313" w:rsidRPr="006F6313" w:rsidRDefault="006F6313" w:rsidP="006F6313">
            <w:pPr>
              <w:numPr>
                <w:ilvl w:val="0"/>
                <w:numId w:val="1"/>
              </w:numPr>
              <w:suppressAutoHyphens/>
              <w:spacing w:after="0" w:line="240" w:lineRule="auto"/>
              <w:rPr>
                <w:rFonts w:ascii="Tahoma" w:hAnsi="Tahoma" w:cs="Tahoma"/>
              </w:rPr>
            </w:pPr>
            <w:r w:rsidRPr="006F6313">
              <w:rPr>
                <w:rFonts w:ascii="Tahoma" w:hAnsi="Tahoma" w:cs="Tahoma"/>
              </w:rPr>
              <w:t>Ascolta ed esegue comandi e istruzioni più complesse.</w:t>
            </w:r>
          </w:p>
          <w:p w14:paraId="62B2AEEC" w14:textId="77777777" w:rsidR="006F6313" w:rsidRPr="006F6313" w:rsidRDefault="006F6313" w:rsidP="006F6313">
            <w:pPr>
              <w:numPr>
                <w:ilvl w:val="0"/>
                <w:numId w:val="1"/>
              </w:numPr>
              <w:suppressAutoHyphens/>
              <w:spacing w:after="0" w:line="240" w:lineRule="auto"/>
              <w:rPr>
                <w:rFonts w:ascii="Tahoma" w:hAnsi="Tahoma" w:cs="Tahoma"/>
              </w:rPr>
            </w:pPr>
            <w:r w:rsidRPr="006F6313">
              <w:rPr>
                <w:rFonts w:ascii="Tahoma" w:hAnsi="Tahoma" w:cs="Tahoma"/>
              </w:rPr>
              <w:t>Risponde a domande "aperte" su temi conosciuti e ricorrenti.</w:t>
            </w:r>
          </w:p>
          <w:p w14:paraId="7BED907D" w14:textId="77777777" w:rsidR="006F6313" w:rsidRPr="006F6313" w:rsidRDefault="006F6313" w:rsidP="006F6313">
            <w:pPr>
              <w:numPr>
                <w:ilvl w:val="0"/>
                <w:numId w:val="1"/>
              </w:numPr>
              <w:suppressAutoHyphens/>
              <w:spacing w:after="0" w:line="240" w:lineRule="auto"/>
              <w:rPr>
                <w:rFonts w:ascii="Tahoma" w:eastAsia="OpenSymbol" w:hAnsi="Tahoma" w:cs="Tahoma"/>
              </w:rPr>
            </w:pPr>
            <w:r w:rsidRPr="006F6313">
              <w:rPr>
                <w:rFonts w:ascii="Tahoma" w:hAnsi="Tahoma" w:cs="Tahoma"/>
              </w:rPr>
              <w:t>Comprende alcune semplici informazioni nei messaggi dei pari e nelle comunicazioni dirette dell'insegnante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63CCF5CE" w14:textId="77777777" w:rsidR="006F6313" w:rsidRPr="006F6313" w:rsidRDefault="006F6313" w:rsidP="006F6313">
            <w:pPr>
              <w:spacing w:after="200" w:line="276" w:lineRule="auto"/>
              <w:ind w:left="90" w:right="10" w:firstLine="60"/>
              <w:rPr>
                <w:rFonts w:ascii="Tahoma" w:eastAsia="OpenSymbol" w:hAnsi="Tahoma" w:cs="Tahoma"/>
              </w:rPr>
            </w:pPr>
          </w:p>
          <w:p w14:paraId="48FEDD57" w14:textId="77777777" w:rsidR="006F6313" w:rsidRPr="006F6313" w:rsidRDefault="006F6313" w:rsidP="006F6313">
            <w:pPr>
              <w:spacing w:after="200" w:line="276" w:lineRule="auto"/>
              <w:ind w:left="90" w:right="10" w:firstLine="60"/>
              <w:rPr>
                <w:rFonts w:ascii="Tahoma" w:eastAsia="OpenSymbol" w:hAnsi="Tahoma" w:cs="Tahoma"/>
              </w:rPr>
            </w:pPr>
            <w:r w:rsidRPr="006F6313">
              <w:rPr>
                <w:rFonts w:ascii="Tahoma" w:eastAsia="OpenSymbol" w:hAnsi="Tahoma" w:cs="Tahoma"/>
              </w:rPr>
              <w:t xml:space="preserve">□ </w:t>
            </w:r>
            <w:r w:rsidRPr="006F6313">
              <w:rPr>
                <w:rFonts w:ascii="Tahoma" w:hAnsi="Tahoma" w:cs="Tahoma"/>
              </w:rPr>
              <w:t>Indica e denomina oggetti, persone, luoghi ecc.</w:t>
            </w:r>
          </w:p>
          <w:p w14:paraId="747E35F5" w14:textId="77777777" w:rsidR="006F6313" w:rsidRPr="006F6313" w:rsidRDefault="006F6313" w:rsidP="006F6313">
            <w:pPr>
              <w:spacing w:after="200" w:line="276" w:lineRule="auto"/>
              <w:ind w:left="210" w:right="10" w:hanging="80"/>
              <w:rPr>
                <w:rFonts w:ascii="Tahoma" w:eastAsia="OpenSymbol" w:hAnsi="Tahoma" w:cs="Tahoma"/>
              </w:rPr>
            </w:pPr>
            <w:r w:rsidRPr="006F6313">
              <w:rPr>
                <w:rFonts w:ascii="Tahoma" w:eastAsia="OpenSymbol" w:hAnsi="Tahoma" w:cs="Tahoma"/>
              </w:rPr>
              <w:t xml:space="preserve">□ </w:t>
            </w:r>
            <w:r w:rsidRPr="006F6313">
              <w:rPr>
                <w:rFonts w:ascii="Tahoma" w:hAnsi="Tahoma" w:cs="Tahoma"/>
              </w:rPr>
              <w:t>Inizia a produrre semplici frasi, anche se scorrette nella forma.</w:t>
            </w:r>
          </w:p>
          <w:p w14:paraId="28E8F2AA" w14:textId="77777777" w:rsidR="006F6313" w:rsidRPr="006F6313" w:rsidRDefault="006F6313" w:rsidP="006F6313">
            <w:pPr>
              <w:spacing w:after="200" w:line="276" w:lineRule="auto"/>
              <w:ind w:left="190" w:right="10" w:hanging="40"/>
              <w:rPr>
                <w:rFonts w:ascii="Tahoma" w:eastAsia="OpenSymbol" w:hAnsi="Tahoma" w:cs="Tahoma"/>
              </w:rPr>
            </w:pPr>
            <w:r w:rsidRPr="006F6313">
              <w:rPr>
                <w:rFonts w:ascii="Tahoma" w:eastAsia="OpenSymbol" w:hAnsi="Tahoma" w:cs="Tahoma"/>
              </w:rPr>
              <w:t xml:space="preserve">□ </w:t>
            </w:r>
            <w:r w:rsidRPr="006F6313">
              <w:rPr>
                <w:rFonts w:ascii="Tahoma" w:hAnsi="Tahoma" w:cs="Tahoma"/>
              </w:rPr>
              <w:t>Prende la parola nelle interazioni informali con i pari (riferite al gioco, alle attività quotidiane…).</w:t>
            </w:r>
          </w:p>
          <w:p w14:paraId="0BB22493" w14:textId="77777777" w:rsidR="006F6313" w:rsidRPr="006F6313" w:rsidRDefault="006F6313" w:rsidP="006F6313">
            <w:pPr>
              <w:spacing w:after="200" w:line="276" w:lineRule="auto"/>
              <w:ind w:left="230" w:right="10" w:hanging="80"/>
              <w:rPr>
                <w:rFonts w:ascii="Tahoma" w:hAnsi="Tahoma" w:cs="Tahoma"/>
              </w:rPr>
            </w:pPr>
            <w:r w:rsidRPr="006F6313">
              <w:rPr>
                <w:rFonts w:ascii="Tahoma" w:eastAsia="OpenSymbol" w:hAnsi="Tahoma" w:cs="Tahoma"/>
              </w:rPr>
              <w:t xml:space="preserve">□ </w:t>
            </w:r>
            <w:r w:rsidRPr="006F6313">
              <w:rPr>
                <w:rFonts w:ascii="Tahoma" w:hAnsi="Tahoma" w:cs="Tahoma"/>
              </w:rPr>
              <w:t>Partecipa a semplici conversazioni a livello di gruppo</w:t>
            </w:r>
          </w:p>
          <w:p w14:paraId="4C31D373" w14:textId="77777777" w:rsidR="006F6313" w:rsidRPr="006F6313" w:rsidRDefault="006F6313" w:rsidP="006F6313">
            <w:pPr>
              <w:spacing w:after="200" w:line="276" w:lineRule="auto"/>
              <w:ind w:left="230" w:right="10" w:hanging="80"/>
              <w:rPr>
                <w:rFonts w:ascii="Tahoma" w:hAnsi="Tahoma" w:cs="Tahoma"/>
                <w:b/>
              </w:rPr>
            </w:pPr>
          </w:p>
        </w:tc>
      </w:tr>
      <w:tr w:rsidR="006F6313" w:rsidRPr="006F6313" w14:paraId="265D7F52"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745253DD" w14:textId="77777777" w:rsidR="006F6313" w:rsidRPr="006F6313" w:rsidRDefault="006F6313" w:rsidP="006F6313">
            <w:pPr>
              <w:spacing w:after="200" w:line="276" w:lineRule="auto"/>
              <w:jc w:val="center"/>
              <w:rPr>
                <w:rFonts w:ascii="Tahoma" w:eastAsia="OpenSymbol" w:hAnsi="Tahoma" w:cs="Tahoma"/>
              </w:rPr>
            </w:pPr>
            <w:r w:rsidRPr="006F6313">
              <w:rPr>
                <w:rFonts w:ascii="Tahoma" w:hAnsi="Tahoma" w:cs="Tahoma"/>
                <w:b/>
              </w:rPr>
              <w:t>livello 3</w:t>
            </w:r>
          </w:p>
        </w:tc>
        <w:tc>
          <w:tcPr>
            <w:tcW w:w="4394" w:type="dxa"/>
            <w:tcBorders>
              <w:top w:val="single" w:sz="4" w:space="0" w:color="000000"/>
              <w:left w:val="single" w:sz="4" w:space="0" w:color="000000"/>
              <w:bottom w:val="single" w:sz="4" w:space="0" w:color="000000"/>
            </w:tcBorders>
            <w:shd w:val="clear" w:color="auto" w:fill="auto"/>
          </w:tcPr>
          <w:p w14:paraId="15682A5E"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Ascolta e comprende gran parte del linguaggio dei pari e delle comunicazioni.</w:t>
            </w:r>
          </w:p>
          <w:p w14:paraId="582E0CF9"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Necessita di un aiuto più ridotto nella comprensione ed esecuzione dei compiti</w:t>
            </w:r>
          </w:p>
          <w:p w14:paraId="79B48877"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Comincia a seguire spiegazioni e lezioni più complesse relative alle diverse discipline (aiutato da dispositivi di facilitazione).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1DE43F88" w14:textId="77777777" w:rsidR="006F6313" w:rsidRPr="006F6313" w:rsidRDefault="006F6313" w:rsidP="006F6313">
            <w:pPr>
              <w:spacing w:after="200" w:line="276" w:lineRule="auto"/>
              <w:ind w:left="170" w:right="10" w:hanging="60"/>
              <w:rPr>
                <w:rFonts w:ascii="Tahoma" w:eastAsia="OpenSymbol" w:hAnsi="Tahoma" w:cs="Tahoma"/>
              </w:rPr>
            </w:pPr>
          </w:p>
          <w:p w14:paraId="58661973" w14:textId="77777777" w:rsidR="006F6313" w:rsidRPr="006F6313" w:rsidRDefault="006F6313" w:rsidP="006F6313">
            <w:pPr>
              <w:spacing w:after="200" w:line="276" w:lineRule="auto"/>
              <w:ind w:left="170" w:right="10" w:hanging="60"/>
              <w:rPr>
                <w:rFonts w:ascii="Tahoma" w:eastAsia="OpenSymbol" w:hAnsi="Tahoma" w:cs="Tahoma"/>
              </w:rPr>
            </w:pPr>
            <w:r w:rsidRPr="006F6313">
              <w:rPr>
                <w:rFonts w:ascii="Tahoma" w:eastAsia="OpenSymbol" w:hAnsi="Tahoma" w:cs="Tahoma"/>
              </w:rPr>
              <w:t xml:space="preserve">□ </w:t>
            </w:r>
            <w:r w:rsidRPr="006F6313">
              <w:rPr>
                <w:rFonts w:ascii="Tahoma" w:hAnsi="Tahoma" w:cs="Tahoma"/>
              </w:rPr>
              <w:t>Può riferire fatti ed esperienze personali.</w:t>
            </w:r>
          </w:p>
          <w:p w14:paraId="5FEB30D5" w14:textId="77777777" w:rsidR="006F6313" w:rsidRPr="006F6313" w:rsidRDefault="006F6313" w:rsidP="006F6313">
            <w:pPr>
              <w:spacing w:after="200" w:line="276" w:lineRule="auto"/>
              <w:ind w:left="170" w:right="10" w:hanging="60"/>
              <w:rPr>
                <w:rFonts w:ascii="Tahoma" w:eastAsia="OpenSymbol" w:hAnsi="Tahoma" w:cs="Tahoma"/>
              </w:rPr>
            </w:pPr>
            <w:r w:rsidRPr="006F6313">
              <w:rPr>
                <w:rFonts w:ascii="Tahoma" w:eastAsia="OpenSymbol" w:hAnsi="Tahoma" w:cs="Tahoma"/>
              </w:rPr>
              <w:t xml:space="preserve">□ </w:t>
            </w:r>
            <w:r w:rsidRPr="006F6313">
              <w:rPr>
                <w:rFonts w:ascii="Tahoma" w:hAnsi="Tahoma" w:cs="Tahoma"/>
              </w:rPr>
              <w:t>Riesce a prendere la parola in classe su argomenti conosciuti.</w:t>
            </w:r>
          </w:p>
          <w:p w14:paraId="5CBD5656" w14:textId="77777777" w:rsidR="006F6313" w:rsidRPr="006F6313" w:rsidRDefault="006F6313" w:rsidP="006F6313">
            <w:pPr>
              <w:spacing w:after="200" w:line="276" w:lineRule="auto"/>
              <w:ind w:left="170" w:right="10" w:hanging="60"/>
              <w:rPr>
                <w:rFonts w:ascii="Tahoma" w:eastAsia="OpenSymbol" w:hAnsi="Tahoma" w:cs="Tahoma"/>
              </w:rPr>
            </w:pPr>
            <w:r w:rsidRPr="006F6313">
              <w:rPr>
                <w:rFonts w:ascii="Tahoma" w:eastAsia="OpenSymbol" w:hAnsi="Tahoma" w:cs="Tahoma"/>
              </w:rPr>
              <w:t xml:space="preserve">□ </w:t>
            </w:r>
            <w:r w:rsidRPr="006F6313">
              <w:rPr>
                <w:rFonts w:ascii="Tahoma" w:hAnsi="Tahoma" w:cs="Tahoma"/>
              </w:rPr>
              <w:t>Inizia a variare registro linguistico secondo gli interlocutori.</w:t>
            </w:r>
          </w:p>
          <w:p w14:paraId="66A5FDDA" w14:textId="77777777" w:rsidR="006F6313" w:rsidRPr="006F6313" w:rsidRDefault="006F6313" w:rsidP="006F6313">
            <w:pPr>
              <w:spacing w:after="200" w:line="276" w:lineRule="auto"/>
              <w:ind w:left="170" w:right="10" w:hanging="60"/>
              <w:rPr>
                <w:rFonts w:ascii="Tahoma" w:hAnsi="Tahoma" w:cs="Tahoma"/>
              </w:rPr>
            </w:pPr>
            <w:r w:rsidRPr="006F6313">
              <w:rPr>
                <w:rFonts w:ascii="Tahoma" w:eastAsia="OpenSymbol" w:hAnsi="Tahoma" w:cs="Tahoma"/>
              </w:rPr>
              <w:t xml:space="preserve">□ </w:t>
            </w:r>
            <w:r w:rsidRPr="006F6313">
              <w:rPr>
                <w:rFonts w:ascii="Tahoma" w:hAnsi="Tahoma" w:cs="Tahoma"/>
              </w:rPr>
              <w:t xml:space="preserve">Inizia ad usare termini e linguaggio </w:t>
            </w:r>
            <w:r w:rsidRPr="006F6313">
              <w:rPr>
                <w:rFonts w:ascii="Tahoma" w:hAnsi="Tahoma" w:cs="Tahoma"/>
              </w:rPr>
              <w:lastRenderedPageBreak/>
              <w:t>settoriale riferito alle discipline (su stimolo di domande).</w:t>
            </w:r>
          </w:p>
          <w:p w14:paraId="09088185" w14:textId="77777777" w:rsidR="006F6313" w:rsidRPr="006F6313" w:rsidRDefault="006F6313" w:rsidP="006F6313">
            <w:pPr>
              <w:spacing w:after="200" w:line="276" w:lineRule="auto"/>
              <w:ind w:left="170" w:right="10" w:hanging="60"/>
              <w:rPr>
                <w:rFonts w:ascii="Tahoma" w:hAnsi="Tahoma" w:cs="Tahoma"/>
                <w:b/>
              </w:rPr>
            </w:pPr>
          </w:p>
        </w:tc>
      </w:tr>
      <w:tr w:rsidR="006F6313" w:rsidRPr="006F6313" w14:paraId="38AF80EA"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6BEA2283" w14:textId="77777777" w:rsidR="006F6313" w:rsidRPr="006F6313" w:rsidRDefault="006F6313" w:rsidP="006F6313">
            <w:pPr>
              <w:spacing w:after="200" w:line="276" w:lineRule="auto"/>
              <w:jc w:val="center"/>
              <w:rPr>
                <w:rFonts w:ascii="Tahoma" w:eastAsia="OpenSymbol" w:hAnsi="Tahoma" w:cs="Tahoma"/>
              </w:rPr>
            </w:pPr>
            <w:r w:rsidRPr="006F6313">
              <w:rPr>
                <w:rFonts w:ascii="Tahoma" w:hAnsi="Tahoma" w:cs="Tahoma"/>
                <w:b/>
              </w:rPr>
              <w:lastRenderedPageBreak/>
              <w:t>livello 4</w:t>
            </w:r>
          </w:p>
        </w:tc>
        <w:tc>
          <w:tcPr>
            <w:tcW w:w="4394" w:type="dxa"/>
            <w:tcBorders>
              <w:top w:val="single" w:sz="4" w:space="0" w:color="000000"/>
              <w:left w:val="single" w:sz="4" w:space="0" w:color="000000"/>
              <w:bottom w:val="single" w:sz="4" w:space="0" w:color="000000"/>
            </w:tcBorders>
            <w:shd w:val="clear" w:color="auto" w:fill="auto"/>
          </w:tcPr>
          <w:p w14:paraId="103ADE80" w14:textId="77777777" w:rsidR="006F6313" w:rsidRPr="006F6313" w:rsidRDefault="006F6313" w:rsidP="006F6313">
            <w:pPr>
              <w:spacing w:after="200" w:line="276" w:lineRule="auto"/>
              <w:ind w:left="230" w:right="10" w:hanging="80"/>
              <w:rPr>
                <w:rFonts w:ascii="Tahoma" w:eastAsia="OpenSymbol" w:hAnsi="Tahoma" w:cs="Tahoma"/>
              </w:rPr>
            </w:pPr>
          </w:p>
          <w:p w14:paraId="3D767EFC" w14:textId="77777777" w:rsidR="006F6313" w:rsidRPr="006F6313" w:rsidRDefault="006F6313" w:rsidP="006F6313">
            <w:pPr>
              <w:spacing w:after="200" w:line="276" w:lineRule="auto"/>
              <w:ind w:left="230" w:right="10" w:hanging="80"/>
              <w:rPr>
                <w:rFonts w:ascii="Tahoma" w:eastAsia="OpenSymbol" w:hAnsi="Tahoma" w:cs="Tahoma"/>
              </w:rPr>
            </w:pPr>
            <w:r w:rsidRPr="006F6313">
              <w:rPr>
                <w:rFonts w:ascii="Tahoma" w:eastAsia="OpenSymbol" w:hAnsi="Tahoma" w:cs="Tahoma"/>
              </w:rPr>
              <w:t xml:space="preserve">□ </w:t>
            </w:r>
            <w:r w:rsidRPr="006F6313">
              <w:rPr>
                <w:rFonts w:ascii="Tahoma" w:hAnsi="Tahoma" w:cs="Tahoma"/>
              </w:rPr>
              <w:t>Nessuna difficoltà nella comprensione del linguaggio dei pari e riferito alle situazioni informali.</w:t>
            </w:r>
          </w:p>
          <w:p w14:paraId="05F26304" w14:textId="77777777" w:rsidR="006F6313" w:rsidRPr="006F6313" w:rsidRDefault="006F6313" w:rsidP="006F6313">
            <w:pPr>
              <w:spacing w:after="200" w:line="276" w:lineRule="auto"/>
              <w:ind w:left="170" w:right="10" w:hanging="80"/>
              <w:rPr>
                <w:rFonts w:ascii="Tahoma" w:eastAsia="OpenSymbol" w:hAnsi="Tahoma" w:cs="Tahoma"/>
              </w:rPr>
            </w:pPr>
            <w:r w:rsidRPr="006F6313">
              <w:rPr>
                <w:rFonts w:ascii="Tahoma" w:eastAsia="OpenSymbol" w:hAnsi="Tahoma" w:cs="Tahoma"/>
              </w:rPr>
              <w:t xml:space="preserve">□ </w:t>
            </w:r>
            <w:r w:rsidRPr="006F6313">
              <w:rPr>
                <w:rFonts w:ascii="Tahoma" w:hAnsi="Tahoma" w:cs="Tahoma"/>
              </w:rPr>
              <w:t>Comprende, senza aiuto, consegne, indicazioni, istruzioni relative alla vita della scuola.</w:t>
            </w:r>
          </w:p>
          <w:p w14:paraId="3ECD3F49" w14:textId="77777777" w:rsidR="006F6313" w:rsidRPr="006F6313" w:rsidRDefault="006F6313" w:rsidP="006F6313">
            <w:pPr>
              <w:spacing w:after="200" w:line="276" w:lineRule="auto"/>
              <w:ind w:left="210" w:right="10" w:hanging="40"/>
              <w:rPr>
                <w:rFonts w:ascii="Tahoma" w:hAnsi="Tahoma" w:cs="Tahoma"/>
              </w:rPr>
            </w:pPr>
            <w:r w:rsidRPr="006F6313">
              <w:rPr>
                <w:rFonts w:ascii="Tahoma" w:eastAsia="OpenSymbol" w:hAnsi="Tahoma" w:cs="Tahoma"/>
              </w:rPr>
              <w:t xml:space="preserve">□ </w:t>
            </w:r>
            <w:r w:rsidRPr="006F6313">
              <w:rPr>
                <w:rFonts w:ascii="Tahoma" w:hAnsi="Tahoma" w:cs="Tahoma"/>
              </w:rPr>
              <w:t>Segue lezioni e spiegazioni relative alle varie discipline, ma permangono difficoltà di comprensione.</w:t>
            </w:r>
          </w:p>
          <w:p w14:paraId="63019B26" w14:textId="77777777" w:rsidR="006F6313" w:rsidRPr="006F6313" w:rsidRDefault="006F6313" w:rsidP="006F6313">
            <w:pPr>
              <w:spacing w:after="200" w:line="276" w:lineRule="auto"/>
              <w:ind w:left="210" w:right="10" w:hanging="40"/>
              <w:rPr>
                <w:rFonts w:ascii="Tahoma" w:eastAsia="OpenSymbol" w:hAnsi="Tahoma" w:cs="Tahoma"/>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4FA9F385" w14:textId="77777777" w:rsidR="006F6313" w:rsidRPr="006F6313" w:rsidRDefault="006F6313" w:rsidP="006F6313">
            <w:pPr>
              <w:spacing w:after="200" w:line="276" w:lineRule="auto"/>
              <w:ind w:left="110" w:right="10" w:hanging="20"/>
              <w:rPr>
                <w:rFonts w:ascii="Tahoma" w:eastAsia="OpenSymbol" w:hAnsi="Tahoma" w:cs="Tahoma"/>
              </w:rPr>
            </w:pPr>
          </w:p>
          <w:p w14:paraId="45F012AD" w14:textId="77777777" w:rsidR="006F6313" w:rsidRPr="006F6313" w:rsidRDefault="006F6313" w:rsidP="006F6313">
            <w:pPr>
              <w:spacing w:after="200" w:line="276" w:lineRule="auto"/>
              <w:ind w:left="110" w:right="10" w:hanging="20"/>
              <w:rPr>
                <w:rFonts w:ascii="Tahoma" w:eastAsia="OpenSymbol" w:hAnsi="Tahoma" w:cs="Tahoma"/>
              </w:rPr>
            </w:pPr>
            <w:r w:rsidRPr="006F6313">
              <w:rPr>
                <w:rFonts w:ascii="Tahoma" w:eastAsia="OpenSymbol" w:hAnsi="Tahoma" w:cs="Tahoma"/>
              </w:rPr>
              <w:t xml:space="preserve">□ </w:t>
            </w:r>
            <w:r w:rsidRPr="006F6313">
              <w:rPr>
                <w:rFonts w:ascii="Tahoma" w:hAnsi="Tahoma" w:cs="Tahoma"/>
              </w:rPr>
              <w:t>Piuttosto fluente nella comunicazione informale con i pari e con gli adulti.</w:t>
            </w:r>
          </w:p>
          <w:p w14:paraId="26095D20" w14:textId="77777777" w:rsidR="006F6313" w:rsidRPr="006F6313" w:rsidRDefault="006F6313" w:rsidP="006F6313">
            <w:pPr>
              <w:spacing w:after="200" w:line="276" w:lineRule="auto"/>
              <w:ind w:left="110" w:right="10" w:hanging="20"/>
              <w:rPr>
                <w:rFonts w:ascii="Tahoma" w:eastAsia="OpenSymbol" w:hAnsi="Tahoma" w:cs="Tahoma"/>
              </w:rPr>
            </w:pPr>
            <w:r w:rsidRPr="006F6313">
              <w:rPr>
                <w:rFonts w:ascii="Tahoma" w:eastAsia="OpenSymbol" w:hAnsi="Tahoma" w:cs="Tahoma"/>
              </w:rPr>
              <w:t xml:space="preserve">□ </w:t>
            </w:r>
            <w:r w:rsidRPr="006F6313">
              <w:rPr>
                <w:rFonts w:ascii="Tahoma" w:hAnsi="Tahoma" w:cs="Tahoma"/>
              </w:rPr>
              <w:t>Presenta difficoltà negli usi più formali della lingua.</w:t>
            </w:r>
          </w:p>
          <w:p w14:paraId="50466C24" w14:textId="77777777" w:rsidR="006F6313" w:rsidRPr="006F6313" w:rsidRDefault="006F6313" w:rsidP="006F6313">
            <w:pPr>
              <w:spacing w:after="200" w:line="276" w:lineRule="auto"/>
              <w:ind w:left="110" w:right="10" w:hanging="20"/>
              <w:rPr>
                <w:rFonts w:ascii="Tahoma" w:hAnsi="Tahoma" w:cs="Tahoma"/>
              </w:rPr>
            </w:pPr>
            <w:r w:rsidRPr="006F6313">
              <w:rPr>
                <w:rFonts w:ascii="Tahoma" w:eastAsia="OpenSymbol" w:hAnsi="Tahoma" w:cs="Tahoma"/>
              </w:rPr>
              <w:t xml:space="preserve">□ </w:t>
            </w:r>
            <w:r w:rsidRPr="006F6313">
              <w:rPr>
                <w:rFonts w:ascii="Tahoma" w:hAnsi="Tahoma" w:cs="Tahoma"/>
              </w:rPr>
              <w:t>Usa termini e linguaggio settoriale (delle discipline) ma continua ad avere bisogno di sollecitazioni, domande e forme di facilitazione.</w:t>
            </w:r>
          </w:p>
        </w:tc>
      </w:tr>
    </w:tbl>
    <w:p w14:paraId="3FF150B2" w14:textId="77777777" w:rsidR="006F6313" w:rsidRPr="006F6313" w:rsidRDefault="006F6313" w:rsidP="006F6313">
      <w:pPr>
        <w:tabs>
          <w:tab w:val="left" w:pos="1620"/>
        </w:tabs>
        <w:spacing w:after="200" w:line="276" w:lineRule="auto"/>
        <w:jc w:val="both"/>
      </w:pPr>
    </w:p>
    <w:tbl>
      <w:tblPr>
        <w:tblW w:w="9807" w:type="dxa"/>
        <w:tblInd w:w="-15" w:type="dxa"/>
        <w:tblLayout w:type="fixed"/>
        <w:tblCellMar>
          <w:left w:w="70" w:type="dxa"/>
          <w:right w:w="70" w:type="dxa"/>
        </w:tblCellMar>
        <w:tblLook w:val="0000" w:firstRow="0" w:lastRow="0" w:firstColumn="0" w:lastColumn="0" w:noHBand="0" w:noVBand="0"/>
      </w:tblPr>
      <w:tblGrid>
        <w:gridCol w:w="1063"/>
        <w:gridCol w:w="4394"/>
        <w:gridCol w:w="4350"/>
      </w:tblGrid>
      <w:tr w:rsidR="006F6313" w:rsidRPr="006F6313" w14:paraId="0CC43D15" w14:textId="77777777" w:rsidTr="00DF2444">
        <w:tc>
          <w:tcPr>
            <w:tcW w:w="1063" w:type="dxa"/>
            <w:tcBorders>
              <w:top w:val="single" w:sz="4" w:space="0" w:color="000000"/>
              <w:left w:val="single" w:sz="4" w:space="0" w:color="000000"/>
              <w:bottom w:val="single" w:sz="4" w:space="0" w:color="000000"/>
            </w:tcBorders>
            <w:shd w:val="clear" w:color="auto" w:fill="auto"/>
          </w:tcPr>
          <w:p w14:paraId="27B1A5A4" w14:textId="77777777" w:rsidR="006F6313" w:rsidRPr="006F6313" w:rsidRDefault="006F6313" w:rsidP="006F6313">
            <w:pPr>
              <w:snapToGrid w:val="0"/>
              <w:spacing w:after="200" w:line="276" w:lineRule="auto"/>
              <w:jc w:val="center"/>
              <w:rPr>
                <w:rFonts w:ascii="Tahoma" w:hAnsi="Tahoma" w:cs="Tahoma"/>
                <w:b/>
              </w:rPr>
            </w:pPr>
          </w:p>
        </w:tc>
        <w:tc>
          <w:tcPr>
            <w:tcW w:w="4394" w:type="dxa"/>
            <w:tcBorders>
              <w:top w:val="single" w:sz="4" w:space="0" w:color="000000"/>
              <w:left w:val="single" w:sz="4" w:space="0" w:color="000000"/>
              <w:bottom w:val="single" w:sz="4" w:space="0" w:color="000000"/>
            </w:tcBorders>
            <w:shd w:val="clear" w:color="auto" w:fill="auto"/>
          </w:tcPr>
          <w:p w14:paraId="652C4A69" w14:textId="77777777" w:rsidR="006F6313" w:rsidRPr="006F6313" w:rsidRDefault="006F6313" w:rsidP="006F6313">
            <w:pPr>
              <w:spacing w:after="200" w:line="276" w:lineRule="auto"/>
              <w:jc w:val="center"/>
              <w:rPr>
                <w:rFonts w:ascii="Tahoma" w:hAnsi="Tahoma" w:cs="Tahoma"/>
                <w:b/>
              </w:rPr>
            </w:pPr>
            <w:r w:rsidRPr="006F6313">
              <w:rPr>
                <w:rFonts w:ascii="Tahoma" w:hAnsi="Tahoma" w:cs="Tahoma"/>
                <w:b/>
              </w:rPr>
              <w:t>LEGGERE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6F2F8312" w14:textId="77777777" w:rsidR="006F6313" w:rsidRPr="006F6313" w:rsidRDefault="006F6313" w:rsidP="006F6313">
            <w:pPr>
              <w:spacing w:after="200" w:line="276" w:lineRule="auto"/>
              <w:jc w:val="center"/>
              <w:rPr>
                <w:rFonts w:ascii="Tahoma" w:hAnsi="Tahoma" w:cs="Tahoma"/>
                <w:b/>
              </w:rPr>
            </w:pPr>
            <w:r w:rsidRPr="006F6313">
              <w:rPr>
                <w:rFonts w:ascii="Tahoma" w:hAnsi="Tahoma" w:cs="Tahoma"/>
                <w:b/>
              </w:rPr>
              <w:t>SCRIVERE</w:t>
            </w:r>
          </w:p>
        </w:tc>
      </w:tr>
      <w:tr w:rsidR="006F6313" w:rsidRPr="006F6313" w14:paraId="61A5C4F9"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5F6805B3" w14:textId="77777777" w:rsidR="006F6313" w:rsidRPr="006F6313" w:rsidRDefault="006F6313" w:rsidP="006F6313">
            <w:pPr>
              <w:spacing w:after="200" w:line="276" w:lineRule="auto"/>
              <w:jc w:val="center"/>
              <w:rPr>
                <w:rFonts w:ascii="Tahoma" w:hAnsi="Tahoma" w:cs="Tahoma"/>
              </w:rPr>
            </w:pPr>
            <w:r w:rsidRPr="006F6313">
              <w:rPr>
                <w:rFonts w:ascii="Tahoma" w:hAnsi="Tahoma" w:cs="Tahoma"/>
                <w:b/>
              </w:rPr>
              <w:t>livello 1</w:t>
            </w:r>
          </w:p>
        </w:tc>
        <w:tc>
          <w:tcPr>
            <w:tcW w:w="4394" w:type="dxa"/>
            <w:tcBorders>
              <w:top w:val="single" w:sz="4" w:space="0" w:color="000000"/>
              <w:left w:val="single" w:sz="4" w:space="0" w:color="000000"/>
              <w:bottom w:val="single" w:sz="4" w:space="0" w:color="000000"/>
            </w:tcBorders>
            <w:shd w:val="clear" w:color="auto" w:fill="auto"/>
          </w:tcPr>
          <w:p w14:paraId="34AF9146" w14:textId="77777777" w:rsidR="006F6313" w:rsidRPr="006F6313" w:rsidRDefault="006F6313" w:rsidP="006F6313">
            <w:pPr>
              <w:numPr>
                <w:ilvl w:val="0"/>
                <w:numId w:val="2"/>
              </w:numPr>
              <w:suppressAutoHyphens/>
              <w:spacing w:after="0" w:line="240" w:lineRule="auto"/>
              <w:rPr>
                <w:rFonts w:ascii="Tahoma" w:hAnsi="Tahoma" w:cs="Tahoma"/>
              </w:rPr>
            </w:pPr>
            <w:r w:rsidRPr="006F6313">
              <w:rPr>
                <w:rFonts w:ascii="Tahoma" w:hAnsi="Tahoma" w:cs="Tahoma"/>
              </w:rPr>
              <w:t>Riconosce le lettere</w:t>
            </w:r>
          </w:p>
          <w:p w14:paraId="4E64FDD3" w14:textId="77777777" w:rsidR="006F6313" w:rsidRPr="006F6313" w:rsidRDefault="006F6313" w:rsidP="006F6313">
            <w:pPr>
              <w:numPr>
                <w:ilvl w:val="0"/>
                <w:numId w:val="2"/>
              </w:numPr>
              <w:suppressAutoHyphens/>
              <w:spacing w:after="0" w:line="240" w:lineRule="auto"/>
              <w:rPr>
                <w:rFonts w:ascii="Tahoma" w:hAnsi="Tahoma" w:cs="Tahoma"/>
              </w:rPr>
            </w:pPr>
            <w:r w:rsidRPr="006F6313">
              <w:rPr>
                <w:rFonts w:ascii="Tahoma" w:hAnsi="Tahoma" w:cs="Tahoma"/>
              </w:rPr>
              <w:t>Riconosce parole per discriminazione visiva</w:t>
            </w:r>
          </w:p>
          <w:p w14:paraId="136A67DD" w14:textId="77777777" w:rsidR="006F6313" w:rsidRPr="006F6313" w:rsidRDefault="006F6313" w:rsidP="006F6313">
            <w:pPr>
              <w:numPr>
                <w:ilvl w:val="0"/>
                <w:numId w:val="2"/>
              </w:numPr>
              <w:suppressAutoHyphens/>
              <w:spacing w:after="0" w:line="240" w:lineRule="auto"/>
              <w:rPr>
                <w:rFonts w:ascii="Tahoma" w:hAnsi="Tahoma" w:cs="Tahoma"/>
              </w:rPr>
            </w:pPr>
            <w:r w:rsidRPr="006F6313">
              <w:rPr>
                <w:rFonts w:ascii="Tahoma" w:hAnsi="Tahoma" w:cs="Tahoma"/>
              </w:rPr>
              <w:t>Decodifica parole senza comprenderne il significato</w:t>
            </w:r>
          </w:p>
          <w:p w14:paraId="741F4573" w14:textId="77777777" w:rsidR="006F6313" w:rsidRPr="006F6313" w:rsidRDefault="006F6313" w:rsidP="006F6313">
            <w:pPr>
              <w:numPr>
                <w:ilvl w:val="0"/>
                <w:numId w:val="2"/>
              </w:numPr>
              <w:suppressAutoHyphens/>
              <w:spacing w:after="0" w:line="240" w:lineRule="auto"/>
              <w:rPr>
                <w:rFonts w:ascii="Tahoma" w:eastAsia="OpenSymbol" w:hAnsi="Tahoma" w:cs="Tahoma"/>
              </w:rPr>
            </w:pPr>
            <w:r w:rsidRPr="006F6313">
              <w:rPr>
                <w:rFonts w:ascii="Tahoma" w:hAnsi="Tahoma" w:cs="Tahoma"/>
              </w:rPr>
              <w:t>Legge e comprende parole conosciute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6EB84782" w14:textId="77777777" w:rsidR="006F6313" w:rsidRPr="006F6313" w:rsidRDefault="006F6313" w:rsidP="006F6313">
            <w:pPr>
              <w:tabs>
                <w:tab w:val="left" w:pos="5660"/>
              </w:tabs>
              <w:spacing w:after="200" w:line="276" w:lineRule="auto"/>
              <w:ind w:left="110" w:right="10" w:firstLine="40"/>
              <w:rPr>
                <w:rFonts w:ascii="Tahoma" w:eastAsia="OpenSymbol" w:hAnsi="Tahoma" w:cs="Tahoma"/>
              </w:rPr>
            </w:pPr>
          </w:p>
          <w:p w14:paraId="2E9C3473" w14:textId="77777777" w:rsidR="006F6313" w:rsidRPr="006F6313" w:rsidRDefault="006F6313" w:rsidP="006F6313">
            <w:pPr>
              <w:tabs>
                <w:tab w:val="left" w:pos="5660"/>
              </w:tabs>
              <w:spacing w:after="200" w:line="276" w:lineRule="auto"/>
              <w:ind w:left="110" w:right="10" w:firstLine="40"/>
              <w:rPr>
                <w:rFonts w:ascii="Tahoma" w:eastAsia="OpenSymbol" w:hAnsi="Tahoma" w:cs="Tahoma"/>
              </w:rPr>
            </w:pPr>
            <w:r w:rsidRPr="006F6313">
              <w:rPr>
                <w:rFonts w:ascii="Tahoma" w:eastAsia="OpenSymbol" w:hAnsi="Tahoma" w:cs="Tahoma"/>
              </w:rPr>
              <w:t xml:space="preserve">□ </w:t>
            </w:r>
            <w:r w:rsidRPr="006F6313">
              <w:rPr>
                <w:rFonts w:ascii="Tahoma" w:hAnsi="Tahoma" w:cs="Tahoma"/>
              </w:rPr>
              <w:t>Copia</w:t>
            </w:r>
          </w:p>
          <w:p w14:paraId="3994DABF" w14:textId="77777777" w:rsidR="006F6313" w:rsidRPr="006F6313" w:rsidRDefault="006F6313" w:rsidP="006F6313">
            <w:pPr>
              <w:tabs>
                <w:tab w:val="left" w:pos="5660"/>
              </w:tabs>
              <w:spacing w:after="200" w:line="276" w:lineRule="auto"/>
              <w:ind w:left="110" w:right="10" w:firstLine="40"/>
              <w:rPr>
                <w:rFonts w:ascii="Tahoma" w:eastAsia="OpenSymbol" w:hAnsi="Tahoma" w:cs="Tahoma"/>
              </w:rPr>
            </w:pPr>
            <w:r w:rsidRPr="006F6313">
              <w:rPr>
                <w:rFonts w:ascii="Tahoma" w:eastAsia="OpenSymbol" w:hAnsi="Tahoma" w:cs="Tahoma"/>
              </w:rPr>
              <w:t xml:space="preserve">□ </w:t>
            </w:r>
            <w:r w:rsidRPr="006F6313">
              <w:rPr>
                <w:rFonts w:ascii="Tahoma" w:hAnsi="Tahoma" w:cs="Tahoma"/>
              </w:rPr>
              <w:t>Scrive parole conosciute per memorizzazione</w:t>
            </w:r>
          </w:p>
          <w:p w14:paraId="1E98A95B" w14:textId="77777777" w:rsidR="006F6313" w:rsidRPr="006F6313" w:rsidRDefault="006F6313" w:rsidP="006F6313">
            <w:pPr>
              <w:tabs>
                <w:tab w:val="left" w:pos="5660"/>
              </w:tabs>
              <w:spacing w:after="200" w:line="276" w:lineRule="auto"/>
              <w:ind w:left="110" w:right="10" w:firstLine="40"/>
              <w:rPr>
                <w:rFonts w:ascii="Tahoma" w:hAnsi="Tahoma" w:cs="Tahoma"/>
                <w:b/>
              </w:rPr>
            </w:pPr>
            <w:r w:rsidRPr="006F6313">
              <w:rPr>
                <w:rFonts w:ascii="Tahoma" w:eastAsia="OpenSymbol" w:hAnsi="Tahoma" w:cs="Tahoma"/>
              </w:rPr>
              <w:t xml:space="preserve">□ </w:t>
            </w:r>
            <w:r w:rsidRPr="006F6313">
              <w:rPr>
                <w:rFonts w:ascii="Tahoma" w:hAnsi="Tahoma" w:cs="Tahoma"/>
              </w:rPr>
              <w:t>Scrive parole conosciute sotto dettatura (pur non essendo accurato dal punto di vista ortografico).</w:t>
            </w:r>
          </w:p>
        </w:tc>
      </w:tr>
      <w:tr w:rsidR="006F6313" w:rsidRPr="006F6313" w14:paraId="3DF10F21"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2F827826" w14:textId="77777777" w:rsidR="006F6313" w:rsidRPr="006F6313" w:rsidRDefault="006F6313" w:rsidP="006F6313">
            <w:pPr>
              <w:spacing w:after="200" w:line="276" w:lineRule="auto"/>
              <w:jc w:val="center"/>
              <w:rPr>
                <w:rFonts w:ascii="Tahoma" w:eastAsia="OpenSymbol" w:hAnsi="Tahoma" w:cs="Tahoma"/>
              </w:rPr>
            </w:pPr>
            <w:r w:rsidRPr="006F6313">
              <w:rPr>
                <w:rFonts w:ascii="Tahoma" w:hAnsi="Tahoma" w:cs="Tahoma"/>
                <w:b/>
              </w:rPr>
              <w:t>livello 2</w:t>
            </w:r>
          </w:p>
        </w:tc>
        <w:tc>
          <w:tcPr>
            <w:tcW w:w="4394" w:type="dxa"/>
            <w:tcBorders>
              <w:top w:val="single" w:sz="4" w:space="0" w:color="000000"/>
              <w:left w:val="single" w:sz="4" w:space="0" w:color="000000"/>
              <w:bottom w:val="single" w:sz="4" w:space="0" w:color="000000"/>
            </w:tcBorders>
            <w:shd w:val="clear" w:color="auto" w:fill="auto"/>
          </w:tcPr>
          <w:p w14:paraId="3B480EAA" w14:textId="77777777" w:rsidR="006F6313" w:rsidRPr="006F6313" w:rsidRDefault="006F6313" w:rsidP="006F6313">
            <w:pPr>
              <w:spacing w:after="200" w:line="276" w:lineRule="auto"/>
              <w:rPr>
                <w:rFonts w:ascii="Tahoma" w:eastAsia="OpenSymbol" w:hAnsi="Tahoma" w:cs="Tahoma"/>
              </w:rPr>
            </w:pPr>
          </w:p>
          <w:p w14:paraId="566766D3"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Legge e comprende semplici frasi</w:t>
            </w:r>
          </w:p>
          <w:p w14:paraId="57E0890A"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S'interroga sul significato delle parole sconosciute</w:t>
            </w: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5BF61D0C" w14:textId="77777777" w:rsidR="006F6313" w:rsidRPr="006F6313" w:rsidRDefault="006F6313" w:rsidP="006F6313">
            <w:pPr>
              <w:spacing w:after="200" w:line="276" w:lineRule="auto"/>
              <w:rPr>
                <w:rFonts w:ascii="Tahoma" w:eastAsia="OpenSymbol" w:hAnsi="Tahoma" w:cs="Tahoma"/>
              </w:rPr>
            </w:pPr>
          </w:p>
          <w:p w14:paraId="0BC53C17"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Scrive spontaneamente parole e semplici frasi relative a situazioni conosciute (anche con difficoltà ortografiche)</w:t>
            </w:r>
          </w:p>
          <w:p w14:paraId="289EF2F5"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Scrive brevi didascalie per immagini note</w:t>
            </w:r>
          </w:p>
          <w:p w14:paraId="74DB681C" w14:textId="77777777" w:rsidR="006F6313" w:rsidRPr="006F6313" w:rsidRDefault="006F6313" w:rsidP="006F6313">
            <w:pPr>
              <w:spacing w:after="200" w:line="276" w:lineRule="auto"/>
              <w:rPr>
                <w:rFonts w:ascii="Tahoma" w:eastAsia="OpenSymbol" w:hAnsi="Tahoma" w:cs="Tahoma"/>
              </w:rPr>
            </w:pPr>
            <w:r w:rsidRPr="006F6313">
              <w:rPr>
                <w:rFonts w:ascii="Tahoma" w:eastAsia="OpenSymbol" w:hAnsi="Tahoma" w:cs="Tahoma"/>
              </w:rPr>
              <w:t xml:space="preserve">□ </w:t>
            </w:r>
            <w:r w:rsidRPr="006F6313">
              <w:rPr>
                <w:rFonts w:ascii="Tahoma" w:hAnsi="Tahoma" w:cs="Tahoma"/>
              </w:rPr>
              <w:t>Scrive elenchi</w:t>
            </w:r>
          </w:p>
          <w:p w14:paraId="2035E279" w14:textId="77777777" w:rsidR="006F6313" w:rsidRPr="006F6313" w:rsidRDefault="006F6313" w:rsidP="006F6313">
            <w:pPr>
              <w:spacing w:after="200" w:line="276" w:lineRule="auto"/>
              <w:rPr>
                <w:rFonts w:ascii="Tahoma" w:hAnsi="Tahoma" w:cs="Tahoma"/>
              </w:rPr>
            </w:pPr>
            <w:r w:rsidRPr="006F6313">
              <w:rPr>
                <w:rFonts w:ascii="Tahoma" w:eastAsia="OpenSymbol" w:hAnsi="Tahoma" w:cs="Tahoma"/>
              </w:rPr>
              <w:t xml:space="preserve">□ </w:t>
            </w:r>
            <w:r w:rsidRPr="006F6313">
              <w:rPr>
                <w:rFonts w:ascii="Tahoma" w:hAnsi="Tahoma" w:cs="Tahoma"/>
              </w:rPr>
              <w:t>Scrive dati personali</w:t>
            </w:r>
          </w:p>
          <w:p w14:paraId="4E3E0FCD" w14:textId="77777777" w:rsidR="006F6313" w:rsidRPr="006F6313" w:rsidRDefault="006F6313" w:rsidP="006F6313">
            <w:pPr>
              <w:spacing w:after="200" w:line="276" w:lineRule="auto"/>
              <w:rPr>
                <w:rFonts w:ascii="Tahoma" w:hAnsi="Tahoma" w:cs="Tahoma"/>
                <w:b/>
              </w:rPr>
            </w:pPr>
          </w:p>
        </w:tc>
      </w:tr>
      <w:tr w:rsidR="006F6313" w:rsidRPr="006F6313" w14:paraId="3F743341"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63DE2ECA" w14:textId="77777777" w:rsidR="006F6313" w:rsidRPr="006F6313" w:rsidRDefault="006F6313" w:rsidP="006F6313">
            <w:pPr>
              <w:spacing w:after="200" w:line="276" w:lineRule="auto"/>
              <w:jc w:val="center"/>
              <w:rPr>
                <w:rFonts w:ascii="Tahoma" w:eastAsia="OpenSymbol" w:hAnsi="Tahoma" w:cs="Tahoma"/>
              </w:rPr>
            </w:pPr>
            <w:r w:rsidRPr="006F6313">
              <w:rPr>
                <w:rFonts w:ascii="Tahoma" w:hAnsi="Tahoma" w:cs="Tahoma"/>
                <w:b/>
              </w:rPr>
              <w:t>livello 3</w:t>
            </w:r>
          </w:p>
        </w:tc>
        <w:tc>
          <w:tcPr>
            <w:tcW w:w="4394" w:type="dxa"/>
            <w:tcBorders>
              <w:top w:val="single" w:sz="4" w:space="0" w:color="000000"/>
              <w:left w:val="single" w:sz="4" w:space="0" w:color="000000"/>
              <w:bottom w:val="single" w:sz="4" w:space="0" w:color="000000"/>
            </w:tcBorders>
            <w:shd w:val="clear" w:color="auto" w:fill="auto"/>
          </w:tcPr>
          <w:p w14:paraId="5DB5F85D" w14:textId="77777777" w:rsidR="006F6313" w:rsidRPr="006F6313" w:rsidRDefault="006F6313" w:rsidP="006F6313">
            <w:pPr>
              <w:spacing w:after="200" w:line="276" w:lineRule="auto"/>
              <w:ind w:left="50" w:right="10" w:firstLine="60"/>
              <w:rPr>
                <w:rFonts w:ascii="Tahoma" w:eastAsia="OpenSymbol" w:hAnsi="Tahoma" w:cs="Tahoma"/>
              </w:rPr>
            </w:pPr>
          </w:p>
          <w:p w14:paraId="2905E0BA" w14:textId="77777777" w:rsidR="006F6313" w:rsidRPr="006F6313" w:rsidRDefault="006F6313" w:rsidP="006F6313">
            <w:pPr>
              <w:spacing w:after="200" w:line="276" w:lineRule="auto"/>
              <w:ind w:left="50" w:right="10" w:firstLine="60"/>
              <w:rPr>
                <w:rFonts w:ascii="Tahoma" w:eastAsia="OpenSymbol" w:hAnsi="Tahoma" w:cs="Tahoma"/>
              </w:rPr>
            </w:pPr>
            <w:r w:rsidRPr="006F6313">
              <w:rPr>
                <w:rFonts w:ascii="Tahoma" w:eastAsia="OpenSymbol" w:hAnsi="Tahoma" w:cs="Tahoma"/>
              </w:rPr>
              <w:t xml:space="preserve">□ </w:t>
            </w:r>
            <w:r w:rsidRPr="006F6313">
              <w:rPr>
                <w:rFonts w:ascii="Tahoma" w:hAnsi="Tahoma" w:cs="Tahoma"/>
              </w:rPr>
              <w:t xml:space="preserve">Legge e comprende testi semplici di tipo </w:t>
            </w:r>
            <w:r w:rsidRPr="006F6313">
              <w:rPr>
                <w:rFonts w:ascii="Tahoma" w:hAnsi="Tahoma" w:cs="Tahoma"/>
              </w:rPr>
              <w:lastRenderedPageBreak/>
              <w:t>narrativo informativo</w:t>
            </w:r>
          </w:p>
          <w:p w14:paraId="618B0A59" w14:textId="77777777" w:rsidR="006F6313" w:rsidRPr="006F6313" w:rsidRDefault="006F6313" w:rsidP="006F6313">
            <w:pPr>
              <w:spacing w:after="200" w:line="276" w:lineRule="auto"/>
              <w:ind w:left="50" w:right="10" w:firstLine="60"/>
              <w:rPr>
                <w:rFonts w:ascii="Tahoma" w:hAnsi="Tahoma" w:cs="Tahoma"/>
              </w:rPr>
            </w:pPr>
            <w:r w:rsidRPr="006F6313">
              <w:rPr>
                <w:rFonts w:ascii="Tahoma" w:eastAsia="OpenSymbol" w:hAnsi="Tahoma" w:cs="Tahoma"/>
              </w:rPr>
              <w:t xml:space="preserve">□ </w:t>
            </w:r>
            <w:r w:rsidRPr="006F6313">
              <w:rPr>
                <w:rFonts w:ascii="Tahoma" w:hAnsi="Tahoma" w:cs="Tahoma"/>
              </w:rPr>
              <w:t>Inizia a leggere testi semplificati relativi a discipline, ma richiede forme d'aiuto e facilitazioni per la loro comprensione.</w:t>
            </w:r>
          </w:p>
          <w:p w14:paraId="2E18DCD0" w14:textId="77777777" w:rsidR="006F6313" w:rsidRPr="006F6313" w:rsidRDefault="006F6313" w:rsidP="006F6313">
            <w:pPr>
              <w:spacing w:after="200" w:line="276" w:lineRule="auto"/>
              <w:ind w:left="50" w:right="10" w:firstLine="60"/>
              <w:rPr>
                <w:rFonts w:ascii="Tahoma" w:eastAsia="OpenSymbol" w:hAnsi="Tahoma" w:cs="Tahoma"/>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0ADBE14C" w14:textId="77777777" w:rsidR="006F6313" w:rsidRPr="006F6313" w:rsidRDefault="006F6313" w:rsidP="006F6313">
            <w:pPr>
              <w:spacing w:after="200" w:line="276" w:lineRule="auto"/>
              <w:ind w:left="250" w:right="10" w:hanging="20"/>
              <w:rPr>
                <w:rFonts w:ascii="Tahoma" w:eastAsia="OpenSymbol" w:hAnsi="Tahoma" w:cs="Tahoma"/>
              </w:rPr>
            </w:pPr>
          </w:p>
          <w:p w14:paraId="305EC9E5" w14:textId="77777777" w:rsidR="006F6313" w:rsidRPr="006F6313" w:rsidRDefault="006F6313" w:rsidP="006F6313">
            <w:pPr>
              <w:spacing w:after="200" w:line="276" w:lineRule="auto"/>
              <w:ind w:left="250" w:right="10" w:hanging="20"/>
              <w:rPr>
                <w:rFonts w:ascii="Tahoma" w:hAnsi="Tahoma" w:cs="Tahoma"/>
                <w:b/>
              </w:rPr>
            </w:pPr>
            <w:r w:rsidRPr="006F6313">
              <w:rPr>
                <w:rFonts w:ascii="Tahoma" w:eastAsia="OpenSymbol" w:hAnsi="Tahoma" w:cs="Tahoma"/>
              </w:rPr>
              <w:t xml:space="preserve">□ </w:t>
            </w:r>
            <w:r w:rsidRPr="006F6313">
              <w:rPr>
                <w:rFonts w:ascii="Tahoma" w:hAnsi="Tahoma" w:cs="Tahoma"/>
              </w:rPr>
              <w:t xml:space="preserve">Scrive spontaneamente brevi testi, pur </w:t>
            </w:r>
            <w:r w:rsidRPr="006F6313">
              <w:rPr>
                <w:rFonts w:ascii="Tahoma" w:hAnsi="Tahoma" w:cs="Tahoma"/>
              </w:rPr>
              <w:lastRenderedPageBreak/>
              <w:t>presentando errori e incertezze rispetto a: vocabolario; punteggiatura; ortografia; nessi grammaticali…</w:t>
            </w:r>
          </w:p>
        </w:tc>
      </w:tr>
      <w:tr w:rsidR="006F6313" w:rsidRPr="006F6313" w14:paraId="27A72A22" w14:textId="77777777" w:rsidTr="00DF2444">
        <w:tc>
          <w:tcPr>
            <w:tcW w:w="1063" w:type="dxa"/>
            <w:tcBorders>
              <w:top w:val="single" w:sz="4" w:space="0" w:color="000000"/>
              <w:left w:val="single" w:sz="4" w:space="0" w:color="000000"/>
              <w:bottom w:val="single" w:sz="4" w:space="0" w:color="000000"/>
            </w:tcBorders>
            <w:shd w:val="clear" w:color="auto" w:fill="auto"/>
            <w:vAlign w:val="center"/>
          </w:tcPr>
          <w:p w14:paraId="67DF0F04" w14:textId="77777777" w:rsidR="006F6313" w:rsidRPr="006F6313" w:rsidRDefault="006F6313" w:rsidP="006F6313">
            <w:pPr>
              <w:spacing w:after="200" w:line="276" w:lineRule="auto"/>
              <w:jc w:val="center"/>
              <w:rPr>
                <w:rFonts w:ascii="Tahoma" w:eastAsia="OpenSymbol" w:hAnsi="Tahoma" w:cs="Tahoma"/>
              </w:rPr>
            </w:pPr>
            <w:r w:rsidRPr="006F6313">
              <w:rPr>
                <w:rFonts w:ascii="Tahoma" w:hAnsi="Tahoma" w:cs="Tahoma"/>
                <w:b/>
              </w:rPr>
              <w:lastRenderedPageBreak/>
              <w:t>livello 4</w:t>
            </w:r>
          </w:p>
        </w:tc>
        <w:tc>
          <w:tcPr>
            <w:tcW w:w="4394" w:type="dxa"/>
            <w:tcBorders>
              <w:top w:val="single" w:sz="4" w:space="0" w:color="000000"/>
              <w:left w:val="single" w:sz="4" w:space="0" w:color="000000"/>
              <w:bottom w:val="single" w:sz="4" w:space="0" w:color="000000"/>
            </w:tcBorders>
            <w:shd w:val="clear" w:color="auto" w:fill="auto"/>
          </w:tcPr>
          <w:p w14:paraId="734FF473" w14:textId="77777777" w:rsidR="006F6313" w:rsidRPr="006F6313" w:rsidRDefault="006F6313" w:rsidP="006F6313">
            <w:pPr>
              <w:spacing w:after="200" w:line="276" w:lineRule="auto"/>
              <w:ind w:left="70" w:right="10" w:hanging="20"/>
              <w:rPr>
                <w:rFonts w:ascii="Tahoma" w:eastAsia="OpenSymbol" w:hAnsi="Tahoma" w:cs="Tahoma"/>
              </w:rPr>
            </w:pPr>
          </w:p>
          <w:p w14:paraId="5D61E479" w14:textId="77777777" w:rsidR="006F6313" w:rsidRPr="006F6313" w:rsidRDefault="006F6313" w:rsidP="006F6313">
            <w:pPr>
              <w:spacing w:after="200" w:line="276" w:lineRule="auto"/>
              <w:ind w:left="70" w:right="10" w:hanging="20"/>
              <w:rPr>
                <w:rFonts w:ascii="Tahoma" w:eastAsia="OpenSymbol" w:hAnsi="Tahoma" w:cs="Tahoma"/>
              </w:rPr>
            </w:pPr>
            <w:r w:rsidRPr="006F6313">
              <w:rPr>
                <w:rFonts w:ascii="Tahoma" w:eastAsia="OpenSymbol" w:hAnsi="Tahoma" w:cs="Tahoma"/>
              </w:rPr>
              <w:t xml:space="preserve">□ </w:t>
            </w:r>
            <w:r w:rsidRPr="006F6313">
              <w:rPr>
                <w:rFonts w:ascii="Tahoma" w:hAnsi="Tahoma" w:cs="Tahoma"/>
              </w:rPr>
              <w:t>Legge e comprende un numero più vasto di testi di tipo narrativo e informativo (anche non semplificati)</w:t>
            </w:r>
          </w:p>
          <w:p w14:paraId="0F86EA2D" w14:textId="77777777" w:rsidR="006F6313" w:rsidRPr="006F6313" w:rsidRDefault="006F6313" w:rsidP="006F6313">
            <w:pPr>
              <w:spacing w:after="200" w:line="276" w:lineRule="auto"/>
              <w:ind w:left="70" w:right="10" w:hanging="20"/>
              <w:rPr>
                <w:rFonts w:ascii="Tahoma" w:hAnsi="Tahoma" w:cs="Tahoma"/>
              </w:rPr>
            </w:pPr>
            <w:r w:rsidRPr="006F6313">
              <w:rPr>
                <w:rFonts w:ascii="Tahoma" w:eastAsia="OpenSymbol" w:hAnsi="Tahoma" w:cs="Tahoma"/>
              </w:rPr>
              <w:t xml:space="preserve">□ </w:t>
            </w:r>
            <w:r w:rsidRPr="006F6313">
              <w:rPr>
                <w:rFonts w:ascii="Tahoma" w:hAnsi="Tahoma" w:cs="Tahoma"/>
              </w:rPr>
              <w:t>Affronta testi per lo studio con il supporto di facilitazioni (parole chiave, griglie di domande, schemi ecc.)</w:t>
            </w:r>
          </w:p>
          <w:p w14:paraId="45D26942" w14:textId="77777777" w:rsidR="006F6313" w:rsidRPr="006F6313" w:rsidRDefault="006F6313" w:rsidP="006F6313">
            <w:pPr>
              <w:spacing w:after="200" w:line="276" w:lineRule="auto"/>
              <w:ind w:left="70" w:right="10" w:hanging="20"/>
              <w:rPr>
                <w:rFonts w:ascii="Tahoma" w:eastAsia="OpenSymbol" w:hAnsi="Tahoma" w:cs="Tahoma"/>
              </w:rPr>
            </w:pPr>
          </w:p>
        </w:tc>
        <w:tc>
          <w:tcPr>
            <w:tcW w:w="4350" w:type="dxa"/>
            <w:tcBorders>
              <w:top w:val="single" w:sz="4" w:space="0" w:color="000000"/>
              <w:left w:val="single" w:sz="4" w:space="0" w:color="000000"/>
              <w:bottom w:val="single" w:sz="4" w:space="0" w:color="000000"/>
              <w:right w:val="single" w:sz="4" w:space="0" w:color="000000"/>
            </w:tcBorders>
            <w:shd w:val="clear" w:color="auto" w:fill="auto"/>
          </w:tcPr>
          <w:p w14:paraId="341CE98F" w14:textId="77777777" w:rsidR="006F6313" w:rsidRPr="006F6313" w:rsidRDefault="006F6313" w:rsidP="006F6313">
            <w:pPr>
              <w:tabs>
                <w:tab w:val="left" w:pos="5880"/>
              </w:tabs>
              <w:spacing w:after="200" w:line="276" w:lineRule="auto"/>
              <w:ind w:left="230" w:right="10" w:hanging="80"/>
              <w:rPr>
                <w:rFonts w:ascii="Tahoma" w:eastAsia="OpenSymbol" w:hAnsi="Tahoma" w:cs="Tahoma"/>
              </w:rPr>
            </w:pPr>
          </w:p>
          <w:p w14:paraId="5438F1F5" w14:textId="77777777" w:rsidR="006F6313" w:rsidRPr="006F6313" w:rsidRDefault="006F6313" w:rsidP="006F6313">
            <w:pPr>
              <w:tabs>
                <w:tab w:val="left" w:pos="5880"/>
              </w:tabs>
              <w:spacing w:after="200" w:line="276" w:lineRule="auto"/>
              <w:ind w:left="230" w:right="10" w:hanging="80"/>
              <w:rPr>
                <w:rFonts w:ascii="Tahoma" w:hAnsi="Tahoma" w:cs="Tahoma"/>
                <w:b/>
              </w:rPr>
            </w:pPr>
            <w:r w:rsidRPr="006F6313">
              <w:rPr>
                <w:rFonts w:ascii="Tahoma" w:eastAsia="OpenSymbol" w:hAnsi="Tahoma" w:cs="Tahoma"/>
              </w:rPr>
              <w:t xml:space="preserve">□ </w:t>
            </w:r>
            <w:r w:rsidRPr="006F6313">
              <w:rPr>
                <w:rFonts w:ascii="Tahoma" w:hAnsi="Tahoma" w:cs="Tahoma"/>
              </w:rPr>
              <w:t>Scrive spontaneamente brevi testi per scopi diversi: messaggi personali; testi informativi; risposte a domande riferite alle diverse discipline.</w:t>
            </w:r>
          </w:p>
        </w:tc>
      </w:tr>
    </w:tbl>
    <w:p w14:paraId="530823EE" w14:textId="77777777" w:rsidR="006F6313" w:rsidRPr="006F6313" w:rsidRDefault="006F6313" w:rsidP="006F6313">
      <w:pPr>
        <w:tabs>
          <w:tab w:val="left" w:pos="1620"/>
        </w:tabs>
        <w:spacing w:after="200" w:line="276" w:lineRule="auto"/>
        <w:jc w:val="both"/>
        <w:rPr>
          <w:b/>
        </w:rPr>
      </w:pPr>
    </w:p>
    <w:p w14:paraId="7A574988" w14:textId="77777777" w:rsidR="006F6313" w:rsidRPr="006F6313" w:rsidRDefault="006F6313" w:rsidP="006F6313">
      <w:pPr>
        <w:tabs>
          <w:tab w:val="left" w:pos="1620"/>
        </w:tabs>
        <w:spacing w:after="200" w:line="276" w:lineRule="auto"/>
        <w:jc w:val="both"/>
        <w:rPr>
          <w:b/>
        </w:rPr>
      </w:pPr>
    </w:p>
    <w:p w14:paraId="01ACF214" w14:textId="77777777" w:rsidR="006F6313" w:rsidRPr="006F6313" w:rsidRDefault="006F6313" w:rsidP="006F6313">
      <w:pPr>
        <w:spacing w:after="200" w:line="276" w:lineRule="auto"/>
        <w:ind w:left="360"/>
        <w:rPr>
          <w:rFonts w:ascii="Tahoma" w:hAnsi="Tahoma" w:cs="Tahoma"/>
        </w:rPr>
      </w:pPr>
      <w:r w:rsidRPr="006F6313">
        <w:rPr>
          <w:rFonts w:ascii="Tahoma" w:hAnsi="Tahoma" w:cs="Tahoma"/>
          <w:b/>
          <w:bCs/>
        </w:rPr>
        <w:t>LIVELLO DI COMPETENZA  DELLA LINGUA ITALIANA</w:t>
      </w:r>
      <w:r w:rsidRPr="006F6313">
        <w:rPr>
          <w:b/>
          <w:bCs/>
          <w:vertAlign w:val="superscript"/>
        </w:rPr>
        <w:footnoteReference w:customMarkFollows="1" w:id="1"/>
        <w:t></w:t>
      </w:r>
      <w:r w:rsidRPr="006F6313">
        <w:rPr>
          <w:rFonts w:ascii="Tahoma" w:hAnsi="Tahoma" w:cs="Tahoma"/>
          <w:b/>
          <w:bCs/>
        </w:rPr>
        <w:t>*</w:t>
      </w:r>
    </w:p>
    <w:p w14:paraId="62CF8C8E" w14:textId="77777777" w:rsidR="006F6313" w:rsidRPr="006F6313" w:rsidRDefault="006F6313" w:rsidP="006F6313">
      <w:pPr>
        <w:spacing w:after="200" w:line="276" w:lineRule="auto"/>
        <w:ind w:left="360"/>
        <w:rPr>
          <w:rFonts w:ascii="Tahoma" w:hAnsi="Tahoma" w:cs="Tahoma"/>
        </w:rPr>
      </w:pPr>
      <w:r w:rsidRPr="006F6313">
        <w:rPr>
          <w:rFonts w:ascii="Tahoma" w:hAnsi="Tahoma" w:cs="Tahoma"/>
        </w:rPr>
        <w:t xml:space="preserve">(Allegato 2. </w:t>
      </w:r>
      <w:r w:rsidRPr="006F6313">
        <w:rPr>
          <w:rFonts w:ascii="Tahoma" w:hAnsi="Tahoma" w:cs="Tahoma"/>
          <w:i/>
          <w:iCs/>
        </w:rPr>
        <w:t>Quadro di riferimento europeo</w:t>
      </w:r>
      <w:r w:rsidRPr="006F6313">
        <w:rPr>
          <w:rFonts w:ascii="Tahoma" w:hAnsi="Tahoma" w:cs="Tahoma"/>
        </w:rPr>
        <w:t>)</w:t>
      </w:r>
    </w:p>
    <w:p w14:paraId="4F5012A2" w14:textId="77777777" w:rsidR="006F6313" w:rsidRPr="006F6313" w:rsidRDefault="006F6313" w:rsidP="006F6313">
      <w:pPr>
        <w:spacing w:after="200" w:line="276" w:lineRule="auto"/>
        <w:ind w:left="360"/>
        <w:rPr>
          <w:rFonts w:ascii="Tahoma" w:hAnsi="Tahoma" w:cs="Tahoma"/>
        </w:rPr>
      </w:pPr>
    </w:p>
    <w:p w14:paraId="4DE7A2AC" w14:textId="77777777" w:rsidR="006F6313" w:rsidRPr="006F6313" w:rsidRDefault="006F6313" w:rsidP="006F6313">
      <w:pPr>
        <w:tabs>
          <w:tab w:val="left" w:pos="100"/>
          <w:tab w:val="left" w:pos="142"/>
        </w:tabs>
        <w:autoSpaceDE w:val="0"/>
        <w:snapToGrid w:val="0"/>
        <w:spacing w:after="200" w:line="200" w:lineRule="atLeast"/>
        <w:ind w:left="120" w:hanging="60"/>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LIVELLO PRINCIPIANTI  ASSOLUTI</w:t>
      </w:r>
    </w:p>
    <w:p w14:paraId="4A5887CF" w14:textId="77777777" w:rsidR="006F6313" w:rsidRPr="006F6313" w:rsidRDefault="006F6313" w:rsidP="006F6313">
      <w:pPr>
        <w:tabs>
          <w:tab w:val="left" w:pos="100"/>
          <w:tab w:val="left" w:pos="142"/>
        </w:tabs>
        <w:autoSpaceDE w:val="0"/>
        <w:snapToGrid w:val="0"/>
        <w:spacing w:after="200" w:line="200" w:lineRule="atLeast"/>
        <w:ind w:left="120" w:hanging="60"/>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LIVELLO A 1</w:t>
      </w:r>
    </w:p>
    <w:p w14:paraId="415EFC8C" w14:textId="77777777" w:rsidR="006F6313" w:rsidRPr="006F6313" w:rsidRDefault="006F6313" w:rsidP="006F6313">
      <w:pPr>
        <w:tabs>
          <w:tab w:val="left" w:pos="100"/>
          <w:tab w:val="left" w:pos="142"/>
        </w:tabs>
        <w:autoSpaceDE w:val="0"/>
        <w:snapToGrid w:val="0"/>
        <w:spacing w:after="200" w:line="200" w:lineRule="atLeast"/>
        <w:ind w:left="120" w:hanging="60"/>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LIVELLO A 2</w:t>
      </w:r>
    </w:p>
    <w:p w14:paraId="740B535C" w14:textId="77777777" w:rsidR="006F6313" w:rsidRPr="006F6313" w:rsidRDefault="006F6313" w:rsidP="006F6313">
      <w:pPr>
        <w:tabs>
          <w:tab w:val="left" w:pos="100"/>
          <w:tab w:val="left" w:pos="142"/>
        </w:tabs>
        <w:autoSpaceDE w:val="0"/>
        <w:snapToGrid w:val="0"/>
        <w:spacing w:after="200" w:line="200" w:lineRule="atLeast"/>
        <w:ind w:left="120" w:hanging="60"/>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LIVELLO B 1</w:t>
      </w:r>
    </w:p>
    <w:p w14:paraId="7189DBB7" w14:textId="77777777" w:rsidR="006F6313" w:rsidRPr="006F6313" w:rsidRDefault="006F6313" w:rsidP="006F6313">
      <w:pPr>
        <w:tabs>
          <w:tab w:val="left" w:pos="100"/>
          <w:tab w:val="left" w:pos="142"/>
        </w:tabs>
        <w:autoSpaceDE w:val="0"/>
        <w:snapToGrid w:val="0"/>
        <w:spacing w:after="200" w:line="200" w:lineRule="atLeast"/>
        <w:ind w:left="120" w:hanging="60"/>
        <w:rPr>
          <w:rFonts w:ascii="Tahoma" w:eastAsia="OpenSymbol" w:hAnsi="Tahoma" w:cs="Tahoma"/>
          <w:b/>
          <w:iCs/>
        </w:rPr>
      </w:pPr>
      <w:r w:rsidRPr="006F6313">
        <w:rPr>
          <w:rFonts w:ascii="Tahoma" w:eastAsia="OpenSymbol" w:hAnsi="Tahoma" w:cs="Tahoma"/>
          <w:iCs/>
        </w:rPr>
        <w:t xml:space="preserve">□ </w:t>
      </w:r>
      <w:r w:rsidRPr="006F6313">
        <w:rPr>
          <w:rFonts w:ascii="Tahoma" w:hAnsi="Tahoma" w:cs="Tahoma"/>
          <w:iCs/>
        </w:rPr>
        <w:t>LIVELLO B2</w:t>
      </w:r>
    </w:p>
    <w:p w14:paraId="50BEFFE1" w14:textId="77777777" w:rsidR="006F6313" w:rsidRPr="006F6313" w:rsidRDefault="006F6313" w:rsidP="006F6313">
      <w:pPr>
        <w:tabs>
          <w:tab w:val="left" w:pos="100"/>
          <w:tab w:val="left" w:pos="142"/>
        </w:tabs>
        <w:autoSpaceDE w:val="0"/>
        <w:snapToGrid w:val="0"/>
        <w:spacing w:after="200" w:line="200" w:lineRule="atLeast"/>
        <w:jc w:val="both"/>
        <w:rPr>
          <w:rFonts w:ascii="Tahoma" w:eastAsia="OpenSymbol" w:hAnsi="Tahoma" w:cs="Tahoma"/>
          <w:b/>
          <w:iCs/>
        </w:rPr>
      </w:pPr>
      <w:r w:rsidRPr="006F6313">
        <w:rPr>
          <w:rFonts w:ascii="Tahoma" w:eastAsia="OpenSymbol" w:hAnsi="Tahoma" w:cs="Tahoma"/>
          <w:b/>
          <w:iCs/>
        </w:rPr>
        <w:t xml:space="preserve">□ </w:t>
      </w:r>
      <w:r w:rsidRPr="006F6313">
        <w:rPr>
          <w:rFonts w:ascii="Tahoma" w:hAnsi="Tahoma" w:cs="Tahoma"/>
        </w:rPr>
        <w:t>Necessita di un percorso di alfabetizzazione</w:t>
      </w:r>
    </w:p>
    <w:p w14:paraId="4A6B3314" w14:textId="77777777" w:rsidR="006F6313" w:rsidRPr="006F6313" w:rsidRDefault="006F6313" w:rsidP="006F6313">
      <w:pPr>
        <w:tabs>
          <w:tab w:val="left" w:pos="100"/>
          <w:tab w:val="left" w:pos="142"/>
        </w:tabs>
        <w:autoSpaceDE w:val="0"/>
        <w:snapToGrid w:val="0"/>
        <w:spacing w:after="200" w:line="200" w:lineRule="atLeast"/>
        <w:jc w:val="both"/>
        <w:rPr>
          <w:rFonts w:ascii="Tahoma" w:eastAsia="OpenSymbol" w:hAnsi="Tahoma" w:cs="Tahoma"/>
          <w:iCs/>
        </w:rPr>
      </w:pPr>
      <w:r w:rsidRPr="006F6313">
        <w:rPr>
          <w:rFonts w:ascii="Tahoma" w:eastAsia="OpenSymbol" w:hAnsi="Tahoma" w:cs="Tahoma"/>
          <w:b/>
          <w:iCs/>
        </w:rPr>
        <w:t xml:space="preserve">□ </w:t>
      </w:r>
      <w:r w:rsidRPr="006F6313">
        <w:rPr>
          <w:rFonts w:ascii="Tahoma" w:eastAsia="OpenSymbol" w:hAnsi="Tahoma" w:cs="Tahoma"/>
          <w:iCs/>
        </w:rPr>
        <w:t>Necessita di un percorso di studio assistito</w:t>
      </w:r>
    </w:p>
    <w:p w14:paraId="0D936607" w14:textId="77777777" w:rsidR="006F6313" w:rsidRPr="006F6313" w:rsidRDefault="006F6313" w:rsidP="006F6313">
      <w:pPr>
        <w:tabs>
          <w:tab w:val="left" w:pos="100"/>
          <w:tab w:val="left" w:pos="142"/>
        </w:tabs>
        <w:autoSpaceDE w:val="0"/>
        <w:snapToGrid w:val="0"/>
        <w:spacing w:after="200" w:line="200" w:lineRule="atLeast"/>
        <w:jc w:val="both"/>
        <w:rPr>
          <w:rFonts w:ascii="Tahoma" w:eastAsia="OpenSymbol" w:hAnsi="Tahoma" w:cs="Tahoma"/>
          <w:iCs/>
        </w:rPr>
      </w:pPr>
    </w:p>
    <w:p w14:paraId="6ABDD343" w14:textId="77777777" w:rsidR="006F6313" w:rsidRPr="006F6313" w:rsidRDefault="006F6313" w:rsidP="006F6313">
      <w:pPr>
        <w:tabs>
          <w:tab w:val="left" w:pos="100"/>
          <w:tab w:val="left" w:pos="142"/>
        </w:tabs>
        <w:autoSpaceDE w:val="0"/>
        <w:snapToGrid w:val="0"/>
        <w:spacing w:after="200" w:line="200" w:lineRule="atLeast"/>
        <w:jc w:val="both"/>
        <w:rPr>
          <w:rFonts w:ascii="Tahoma" w:eastAsia="OpenSymbol" w:hAnsi="Tahoma" w:cs="Tahoma"/>
          <w:iCs/>
        </w:rPr>
      </w:pPr>
    </w:p>
    <w:p w14:paraId="0F5E9E70" w14:textId="77777777" w:rsidR="006F6313" w:rsidRPr="006F6313" w:rsidRDefault="006F6313" w:rsidP="006F6313">
      <w:pPr>
        <w:tabs>
          <w:tab w:val="left" w:pos="100"/>
          <w:tab w:val="left" w:pos="142"/>
        </w:tabs>
        <w:autoSpaceDE w:val="0"/>
        <w:snapToGrid w:val="0"/>
        <w:spacing w:after="200" w:line="200" w:lineRule="atLeast"/>
        <w:jc w:val="both"/>
        <w:rPr>
          <w:rFonts w:ascii="Tahoma" w:hAnsi="Tahoma" w:cs="Tahoma"/>
          <w:b/>
        </w:rPr>
      </w:pPr>
    </w:p>
    <w:p w14:paraId="3BF0F426" w14:textId="77777777" w:rsidR="006F6313" w:rsidRPr="006F6313" w:rsidRDefault="006F6313" w:rsidP="006F6313">
      <w:pPr>
        <w:tabs>
          <w:tab w:val="left" w:pos="100"/>
          <w:tab w:val="left" w:pos="142"/>
        </w:tabs>
        <w:autoSpaceDE w:val="0"/>
        <w:snapToGrid w:val="0"/>
        <w:spacing w:after="200" w:line="200" w:lineRule="atLeast"/>
        <w:ind w:left="120" w:hanging="60"/>
        <w:jc w:val="both"/>
        <w:rPr>
          <w:rFonts w:ascii="Tahoma" w:hAnsi="Tahoma" w:cs="Tahoma"/>
          <w:b/>
        </w:rPr>
      </w:pPr>
    </w:p>
    <w:p w14:paraId="25D317E5" w14:textId="77777777" w:rsidR="006F6313" w:rsidRPr="006F6313" w:rsidRDefault="006F6313" w:rsidP="006F6313">
      <w:pPr>
        <w:numPr>
          <w:ilvl w:val="0"/>
          <w:numId w:val="5"/>
        </w:numPr>
        <w:tabs>
          <w:tab w:val="left" w:pos="1620"/>
        </w:tabs>
        <w:suppressAutoHyphens/>
        <w:spacing w:after="0" w:line="240" w:lineRule="auto"/>
        <w:jc w:val="both"/>
        <w:rPr>
          <w:rFonts w:ascii="Tahoma" w:hAnsi="Tahoma" w:cs="Tahoma"/>
          <w:b/>
        </w:rPr>
      </w:pPr>
      <w:r w:rsidRPr="006F6313">
        <w:rPr>
          <w:rFonts w:ascii="Tahoma" w:hAnsi="Tahoma" w:cs="Tahoma"/>
          <w:b/>
        </w:rPr>
        <w:t xml:space="preserve">STRATEGIE METODOLOGICHE E DIDATTICHE </w:t>
      </w:r>
    </w:p>
    <w:p w14:paraId="2E48679C" w14:textId="77777777" w:rsidR="006F6313" w:rsidRPr="006F6313" w:rsidRDefault="006F6313" w:rsidP="006F6313">
      <w:pPr>
        <w:tabs>
          <w:tab w:val="left" w:pos="1620"/>
        </w:tabs>
        <w:spacing w:after="200" w:line="276" w:lineRule="auto"/>
        <w:jc w:val="both"/>
        <w:rPr>
          <w:rFonts w:ascii="Tahoma" w:eastAsia="OpenSymbol" w:hAnsi="Tahoma" w:cs="Tahoma"/>
          <w:iCs/>
        </w:rPr>
      </w:pPr>
    </w:p>
    <w:p w14:paraId="2ABBA716" w14:textId="77777777" w:rsidR="006F6313" w:rsidRPr="006F6313" w:rsidRDefault="006F6313" w:rsidP="006F6313">
      <w:pPr>
        <w:tabs>
          <w:tab w:val="left" w:pos="0"/>
        </w:tabs>
        <w:spacing w:after="200" w:line="360" w:lineRule="auto"/>
        <w:ind w:left="70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bCs/>
        </w:rPr>
        <w:t>Incoraggiare l’apprendimento collaborativo</w:t>
      </w:r>
      <w:r w:rsidRPr="006F6313">
        <w:rPr>
          <w:rFonts w:ascii="Tahoma" w:hAnsi="Tahoma" w:cs="Tahoma"/>
        </w:rPr>
        <w:t xml:space="preserve"> favorendo le attività in piccoli gruppi.</w:t>
      </w:r>
    </w:p>
    <w:p w14:paraId="7C05C18B"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Predisporre azioni di  tutoraggio.</w:t>
      </w:r>
    </w:p>
    <w:p w14:paraId="03DEE770"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Sostenere e promuovere un approccio strategico nello studio utilizzando  mediatori  didattici  facilitanti l’apprendimento  (immagini, mappe …).</w:t>
      </w:r>
    </w:p>
    <w:p w14:paraId="19616392"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Insegnare l’uso di dispositivi extratestuali per lo studio (titolo, paragrafi, immagini,…).</w:t>
      </w:r>
      <w:r w:rsidRPr="006F6313">
        <w:rPr>
          <w:rFonts w:ascii="Tahoma" w:eastAsia="OpenSymbol" w:hAnsi="Tahoma" w:cs="Tahoma"/>
          <w:iCs/>
        </w:rPr>
        <w:t xml:space="preserve"> </w:t>
      </w:r>
      <w:r w:rsidRPr="006F6313">
        <w:rPr>
          <w:rFonts w:ascii="Tahoma" w:eastAsia="OpenSymbol" w:hAnsi="Tahoma" w:cs="Tahoma"/>
          <w:iCs/>
        </w:rPr>
        <w:br/>
        <w:t>□ Semplificazione del testo,</w:t>
      </w:r>
    </w:p>
    <w:p w14:paraId="48358E23"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Sollecitare collegamenti fra le nuove informazioni e quelle già acquisite ogni volta che si inizia un nuovo argomento di studio.</w:t>
      </w:r>
    </w:p>
    <w:p w14:paraId="499AB419"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Promuovere inferenze, integrazioni e collegamenti tra le conoscenze e le discipline.</w:t>
      </w:r>
    </w:p>
    <w:p w14:paraId="4EFC05B0"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Dividere gli obiettivi di un compito in “sotto obiettivi”</w:t>
      </w:r>
    </w:p>
    <w:p w14:paraId="35730C47"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 xml:space="preserve">Offrire anticipatamente schemi grafici relativi all’argomento di studio, per orientare l’alunno nella discriminazione delle informazioni essenziali. </w:t>
      </w:r>
    </w:p>
    <w:p w14:paraId="19AAC362"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Privilegiare l’apprendimento esperienziale e laboratoriale  “per favorire l’operatività e allo stesso  tempo  il dialogo, la riflessione su quello che si fa”;</w:t>
      </w:r>
    </w:p>
    <w:p w14:paraId="471633EF" w14:textId="77777777" w:rsidR="006F6313" w:rsidRPr="006F6313" w:rsidRDefault="006F6313" w:rsidP="006F6313">
      <w:pPr>
        <w:tabs>
          <w:tab w:val="left" w:pos="0"/>
        </w:tabs>
        <w:spacing w:after="200" w:line="360" w:lineRule="auto"/>
        <w:ind w:left="720"/>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Sviluppare processi di autovalutazione e autocontrollo delle strategie di apprendimento negli alunni.</w:t>
      </w:r>
    </w:p>
    <w:p w14:paraId="39D32D8B" w14:textId="77777777" w:rsidR="006F6313" w:rsidRPr="006F6313" w:rsidRDefault="006F6313" w:rsidP="006F6313">
      <w:pPr>
        <w:tabs>
          <w:tab w:val="left" w:pos="0"/>
        </w:tabs>
        <w:spacing w:after="200" w:line="360" w:lineRule="auto"/>
        <w:ind w:left="720"/>
        <w:contextualSpacing/>
        <w:jc w:val="both"/>
        <w:rPr>
          <w:rFonts w:ascii="Tahoma" w:hAnsi="Tahoma" w:cs="Tahoma"/>
        </w:rPr>
      </w:pPr>
      <w:r w:rsidRPr="006F6313">
        <w:rPr>
          <w:rFonts w:ascii="Tahoma" w:eastAsia="OpenSymbol" w:hAnsi="Tahoma" w:cs="Tahoma"/>
          <w:iCs/>
        </w:rPr>
        <w:t xml:space="preserve">□ </w:t>
      </w:r>
      <w:r w:rsidRPr="006F6313">
        <w:rPr>
          <w:rFonts w:ascii="Tahoma" w:hAnsi="Tahoma" w:cs="Tahoma"/>
        </w:rPr>
        <w:t>Altro……………………………………………………………………………………………</w:t>
      </w:r>
    </w:p>
    <w:p w14:paraId="7586FF8A" w14:textId="77777777" w:rsidR="006F6313" w:rsidRPr="006F6313" w:rsidRDefault="006F6313" w:rsidP="006F6313">
      <w:pPr>
        <w:tabs>
          <w:tab w:val="left" w:pos="0"/>
        </w:tabs>
        <w:spacing w:after="200" w:line="276" w:lineRule="auto"/>
        <w:ind w:left="720"/>
        <w:contextualSpacing/>
        <w:jc w:val="both"/>
      </w:pPr>
    </w:p>
    <w:p w14:paraId="57064D5D" w14:textId="77777777" w:rsidR="006F6313" w:rsidRPr="006F6313" w:rsidRDefault="006F6313" w:rsidP="006F6313">
      <w:pPr>
        <w:numPr>
          <w:ilvl w:val="0"/>
          <w:numId w:val="5"/>
        </w:numPr>
        <w:suppressAutoHyphens/>
        <w:autoSpaceDE w:val="0"/>
        <w:spacing w:after="0" w:line="240" w:lineRule="auto"/>
        <w:rPr>
          <w:rFonts w:ascii="Tahoma" w:hAnsi="Tahoma" w:cs="Tahoma"/>
          <w:b/>
        </w:rPr>
      </w:pPr>
      <w:r w:rsidRPr="006F6313">
        <w:rPr>
          <w:rFonts w:ascii="Tahoma" w:hAnsi="Tahoma" w:cs="Tahoma"/>
          <w:b/>
        </w:rPr>
        <w:t>ATTIVITA’  PROGRAMMATE</w:t>
      </w:r>
    </w:p>
    <w:p w14:paraId="27D2C8EC" w14:textId="77777777" w:rsidR="006F6313" w:rsidRPr="006F6313" w:rsidRDefault="006F6313" w:rsidP="006F6313">
      <w:pPr>
        <w:autoSpaceDE w:val="0"/>
        <w:spacing w:after="200" w:line="276" w:lineRule="auto"/>
        <w:ind w:left="720"/>
        <w:rPr>
          <w:rFonts w:ascii="Tahoma" w:hAnsi="Tahoma" w:cs="Tahoma"/>
          <w:iCs/>
        </w:rPr>
      </w:pPr>
    </w:p>
    <w:p w14:paraId="5C72BAEF" w14:textId="77777777" w:rsidR="006F6313" w:rsidRPr="006F6313" w:rsidRDefault="006F6313" w:rsidP="006F6313">
      <w:pPr>
        <w:numPr>
          <w:ilvl w:val="0"/>
          <w:numId w:val="6"/>
        </w:numPr>
        <w:tabs>
          <w:tab w:val="left" w:pos="100"/>
          <w:tab w:val="left" w:pos="142"/>
        </w:tabs>
        <w:suppressAutoHyphens/>
        <w:autoSpaceDE w:val="0"/>
        <w:snapToGrid w:val="0"/>
        <w:spacing w:after="0" w:line="360" w:lineRule="auto"/>
        <w:ind w:left="567"/>
        <w:rPr>
          <w:rFonts w:ascii="Tahoma" w:hAnsi="Tahoma" w:cs="Tahoma"/>
          <w:iCs/>
        </w:rPr>
      </w:pPr>
      <w:r w:rsidRPr="006F6313">
        <w:rPr>
          <w:rFonts w:ascii="Tahoma" w:hAnsi="Tahoma" w:cs="Tahoma"/>
          <w:iCs/>
        </w:rPr>
        <w:t>intervento di mediazione linguistica-culturale</w:t>
      </w:r>
    </w:p>
    <w:p w14:paraId="387A3B51" w14:textId="77777777" w:rsidR="006F6313" w:rsidRPr="006F6313" w:rsidRDefault="006F6313" w:rsidP="006F6313">
      <w:pPr>
        <w:numPr>
          <w:ilvl w:val="0"/>
          <w:numId w:val="6"/>
        </w:numPr>
        <w:tabs>
          <w:tab w:val="left" w:pos="100"/>
          <w:tab w:val="left" w:pos="142"/>
        </w:tabs>
        <w:suppressAutoHyphens/>
        <w:autoSpaceDE w:val="0"/>
        <w:snapToGrid w:val="0"/>
        <w:spacing w:after="0" w:line="360" w:lineRule="auto"/>
        <w:ind w:left="567"/>
        <w:rPr>
          <w:rFonts w:ascii="Tahoma" w:hAnsi="Tahoma" w:cs="Tahoma"/>
        </w:rPr>
      </w:pPr>
      <w:r w:rsidRPr="006F6313">
        <w:rPr>
          <w:rFonts w:ascii="Tahoma" w:hAnsi="Tahoma" w:cs="Tahoma"/>
          <w:iCs/>
        </w:rPr>
        <w:t xml:space="preserve">percorso di alfabetizzazione </w:t>
      </w:r>
    </w:p>
    <w:p w14:paraId="444259C2" w14:textId="77777777" w:rsidR="006F6313" w:rsidRPr="006F6313" w:rsidRDefault="006F6313" w:rsidP="006F6313">
      <w:pPr>
        <w:numPr>
          <w:ilvl w:val="0"/>
          <w:numId w:val="6"/>
        </w:numPr>
        <w:tabs>
          <w:tab w:val="left" w:pos="100"/>
          <w:tab w:val="left" w:pos="142"/>
        </w:tabs>
        <w:suppressAutoHyphens/>
        <w:autoSpaceDE w:val="0"/>
        <w:snapToGrid w:val="0"/>
        <w:spacing w:after="0" w:line="360" w:lineRule="auto"/>
        <w:ind w:left="567"/>
        <w:rPr>
          <w:rFonts w:ascii="Tahoma" w:hAnsi="Tahoma" w:cs="Tahoma"/>
        </w:rPr>
      </w:pPr>
      <w:r w:rsidRPr="006F6313">
        <w:rPr>
          <w:rFonts w:ascii="Tahoma" w:hAnsi="Tahoma" w:cs="Tahoma"/>
        </w:rPr>
        <w:t xml:space="preserve">percorso di studio assistito </w:t>
      </w:r>
      <w:r w:rsidRPr="006F6313">
        <w:rPr>
          <w:rFonts w:ascii="Tahoma" w:hAnsi="Tahoma" w:cs="Tahoma"/>
          <w:iCs/>
        </w:rPr>
        <w:t xml:space="preserve">  </w:t>
      </w:r>
    </w:p>
    <w:p w14:paraId="407A3E52" w14:textId="77777777" w:rsidR="006F6313" w:rsidRPr="006F6313" w:rsidRDefault="006F6313" w:rsidP="006F6313">
      <w:pPr>
        <w:numPr>
          <w:ilvl w:val="1"/>
          <w:numId w:val="6"/>
        </w:numPr>
        <w:tabs>
          <w:tab w:val="left" w:pos="100"/>
          <w:tab w:val="left" w:pos="142"/>
        </w:tabs>
        <w:suppressAutoHyphens/>
        <w:autoSpaceDE w:val="0"/>
        <w:snapToGrid w:val="0"/>
        <w:spacing w:after="0" w:line="360" w:lineRule="auto"/>
        <w:ind w:left="567"/>
        <w:rPr>
          <w:rFonts w:ascii="Tahoma" w:hAnsi="Tahoma" w:cs="Tahoma"/>
        </w:rPr>
      </w:pPr>
      <w:r w:rsidRPr="006F6313">
        <w:rPr>
          <w:rFonts w:ascii="Tahoma" w:hAnsi="Tahoma" w:cs="Tahoma"/>
        </w:rPr>
        <w:t>Servizio Educativo Domiciliare (con Educatore ASL)</w:t>
      </w:r>
      <w:r w:rsidRPr="006F6313">
        <w:rPr>
          <w:rFonts w:ascii="Tahoma" w:hAnsi="Tahoma" w:cs="Tahoma"/>
          <w:iCs/>
        </w:rPr>
        <w:t xml:space="preserve"> </w:t>
      </w:r>
    </w:p>
    <w:p w14:paraId="2CB59746" w14:textId="77777777" w:rsidR="006F6313" w:rsidRPr="006F6313" w:rsidRDefault="006F6313" w:rsidP="006F6313">
      <w:pPr>
        <w:numPr>
          <w:ilvl w:val="1"/>
          <w:numId w:val="6"/>
        </w:numPr>
        <w:suppressAutoHyphens/>
        <w:autoSpaceDE w:val="0"/>
        <w:spacing w:after="0" w:line="360" w:lineRule="auto"/>
        <w:ind w:left="567"/>
        <w:rPr>
          <w:rFonts w:ascii="Tahoma" w:hAnsi="Tahoma" w:cs="Tahoma"/>
        </w:rPr>
      </w:pPr>
      <w:r w:rsidRPr="006F6313">
        <w:rPr>
          <w:rFonts w:ascii="Tahoma" w:hAnsi="Tahoma" w:cs="Tahoma"/>
        </w:rPr>
        <w:t>Attività di recupero</w:t>
      </w:r>
    </w:p>
    <w:p w14:paraId="4D7916D8" w14:textId="77777777" w:rsidR="006F6313" w:rsidRPr="006F6313" w:rsidRDefault="006F6313" w:rsidP="006F6313">
      <w:pPr>
        <w:numPr>
          <w:ilvl w:val="1"/>
          <w:numId w:val="6"/>
        </w:numPr>
        <w:suppressAutoHyphens/>
        <w:autoSpaceDE w:val="0"/>
        <w:spacing w:after="0" w:line="360" w:lineRule="auto"/>
        <w:ind w:left="567"/>
        <w:rPr>
          <w:rFonts w:ascii="Tahoma" w:hAnsi="Tahoma" w:cs="Tahoma"/>
        </w:rPr>
      </w:pPr>
      <w:r w:rsidRPr="006F6313">
        <w:rPr>
          <w:rFonts w:ascii="Tahoma" w:hAnsi="Tahoma" w:cs="Tahoma"/>
        </w:rPr>
        <w:t>Attività di consolidamento e/o di potenziamento</w:t>
      </w:r>
    </w:p>
    <w:p w14:paraId="396E4212" w14:textId="77777777" w:rsidR="006F6313" w:rsidRPr="006F6313" w:rsidRDefault="006F6313" w:rsidP="006F6313">
      <w:pPr>
        <w:numPr>
          <w:ilvl w:val="1"/>
          <w:numId w:val="6"/>
        </w:numPr>
        <w:suppressAutoHyphens/>
        <w:autoSpaceDE w:val="0"/>
        <w:spacing w:after="0" w:line="360" w:lineRule="auto"/>
        <w:ind w:left="567"/>
        <w:rPr>
          <w:rFonts w:ascii="Tahoma" w:hAnsi="Tahoma" w:cs="Tahoma"/>
        </w:rPr>
      </w:pPr>
      <w:r w:rsidRPr="006F6313">
        <w:rPr>
          <w:rFonts w:ascii="Tahoma" w:hAnsi="Tahoma" w:cs="Tahoma"/>
        </w:rPr>
        <w:t>Attività di laboratorio</w:t>
      </w:r>
    </w:p>
    <w:p w14:paraId="55E99211" w14:textId="77777777" w:rsidR="006F6313" w:rsidRPr="006F6313" w:rsidRDefault="006F6313" w:rsidP="006F6313">
      <w:pPr>
        <w:numPr>
          <w:ilvl w:val="1"/>
          <w:numId w:val="6"/>
        </w:numPr>
        <w:tabs>
          <w:tab w:val="left" w:pos="1000"/>
        </w:tabs>
        <w:suppressAutoHyphens/>
        <w:autoSpaceDE w:val="0"/>
        <w:spacing w:after="0" w:line="360" w:lineRule="auto"/>
        <w:ind w:left="567"/>
        <w:rPr>
          <w:rFonts w:ascii="Tahoma" w:hAnsi="Tahoma" w:cs="Tahoma"/>
        </w:rPr>
      </w:pPr>
      <w:r w:rsidRPr="006F6313">
        <w:rPr>
          <w:rFonts w:ascii="Tahoma" w:hAnsi="Tahoma" w:cs="Tahoma"/>
        </w:rPr>
        <w:t xml:space="preserve">      Attività di classi aperte (per piccoli gruppi)</w:t>
      </w:r>
    </w:p>
    <w:p w14:paraId="7C9574BB" w14:textId="77777777" w:rsidR="006F6313" w:rsidRPr="006F6313" w:rsidRDefault="006F6313" w:rsidP="006F6313">
      <w:pPr>
        <w:numPr>
          <w:ilvl w:val="1"/>
          <w:numId w:val="6"/>
        </w:numPr>
        <w:suppressAutoHyphens/>
        <w:autoSpaceDE w:val="0"/>
        <w:spacing w:after="0" w:line="360" w:lineRule="auto"/>
        <w:ind w:left="567"/>
        <w:rPr>
          <w:rFonts w:ascii="Tahoma" w:hAnsi="Tahoma" w:cs="Tahoma"/>
        </w:rPr>
      </w:pPr>
      <w:r w:rsidRPr="006F6313">
        <w:rPr>
          <w:rFonts w:ascii="Tahoma" w:hAnsi="Tahoma" w:cs="Tahoma"/>
        </w:rPr>
        <w:t>Attività all’esterno dell’ambiente scolastico</w:t>
      </w:r>
    </w:p>
    <w:p w14:paraId="0CAC32FB" w14:textId="77777777" w:rsidR="006F6313" w:rsidRPr="006F6313" w:rsidRDefault="006F6313" w:rsidP="006F6313">
      <w:pPr>
        <w:numPr>
          <w:ilvl w:val="1"/>
          <w:numId w:val="6"/>
        </w:numPr>
        <w:suppressAutoHyphens/>
        <w:autoSpaceDE w:val="0"/>
        <w:spacing w:after="0" w:line="360" w:lineRule="auto"/>
        <w:ind w:left="567"/>
        <w:rPr>
          <w:rFonts w:ascii="Tahoma" w:hAnsi="Tahoma" w:cs="Tahoma"/>
          <w:b/>
        </w:rPr>
      </w:pPr>
      <w:r w:rsidRPr="006F6313">
        <w:rPr>
          <w:rFonts w:ascii="Tahoma" w:hAnsi="Tahoma" w:cs="Tahoma"/>
        </w:rPr>
        <w:t xml:space="preserve">Attività di carattere culturale, formativo, socializzante </w:t>
      </w:r>
    </w:p>
    <w:p w14:paraId="452C8333" w14:textId="77777777" w:rsidR="006F6313" w:rsidRPr="006F6313" w:rsidRDefault="006F6313" w:rsidP="006F6313">
      <w:pPr>
        <w:autoSpaceDE w:val="0"/>
        <w:spacing w:after="200" w:line="360" w:lineRule="auto"/>
        <w:ind w:left="1560"/>
        <w:rPr>
          <w:rFonts w:ascii="Tahoma" w:hAnsi="Tahoma" w:cs="Tahoma"/>
          <w:b/>
        </w:rPr>
      </w:pPr>
    </w:p>
    <w:p w14:paraId="57B22852" w14:textId="77777777" w:rsidR="006F6313" w:rsidRPr="006F6313" w:rsidRDefault="006F6313" w:rsidP="006F6313">
      <w:pPr>
        <w:autoSpaceDE w:val="0"/>
        <w:spacing w:after="200" w:line="276" w:lineRule="auto"/>
        <w:ind w:left="1560"/>
        <w:rPr>
          <w:b/>
        </w:rPr>
      </w:pPr>
    </w:p>
    <w:p w14:paraId="68C1C819" w14:textId="77777777" w:rsidR="006F6313" w:rsidRPr="006F6313" w:rsidRDefault="006F6313" w:rsidP="006F6313">
      <w:pPr>
        <w:autoSpaceDE w:val="0"/>
        <w:spacing w:after="200" w:line="276" w:lineRule="auto"/>
        <w:ind w:firstLine="284"/>
        <w:rPr>
          <w:rFonts w:ascii="Tahoma" w:hAnsi="Tahoma" w:cs="Tahoma"/>
        </w:rPr>
      </w:pPr>
      <w:r w:rsidRPr="006F6313">
        <w:rPr>
          <w:rFonts w:ascii="Tahoma" w:hAnsi="Tahoma" w:cs="Tahoma"/>
          <w:b/>
        </w:rPr>
        <w:t>5. MISURE DISPENSATIVE</w:t>
      </w:r>
    </w:p>
    <w:p w14:paraId="6D266004" w14:textId="77777777" w:rsidR="006F6313" w:rsidRPr="006F6313" w:rsidRDefault="006F6313" w:rsidP="006F6313">
      <w:pPr>
        <w:autoSpaceDE w:val="0"/>
        <w:spacing w:after="200" w:line="360" w:lineRule="auto"/>
        <w:ind w:firstLine="284"/>
        <w:rPr>
          <w:rFonts w:ascii="Tahoma" w:eastAsia="OpenSymbol" w:hAnsi="Tahoma" w:cs="Tahoma"/>
          <w:iCs/>
        </w:rPr>
      </w:pPr>
      <w:r w:rsidRPr="006F6313">
        <w:rPr>
          <w:rFonts w:ascii="Tahoma" w:hAnsi="Tahoma" w:cs="Tahoma"/>
        </w:rPr>
        <w:lastRenderedPageBreak/>
        <w:t>Nell’ambito delle varie discipline l’alunno viene dispensato:</w:t>
      </w:r>
    </w:p>
    <w:p w14:paraId="743E59BC" w14:textId="77777777" w:rsidR="006F6313" w:rsidRPr="006F6313" w:rsidRDefault="006F6313" w:rsidP="006F6313">
      <w:pPr>
        <w:autoSpaceDE w:val="0"/>
        <w:spacing w:after="200" w:line="360" w:lineRule="auto"/>
        <w:ind w:firstLine="567"/>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dalla lettura ad alta voce;</w:t>
      </w:r>
    </w:p>
    <w:p w14:paraId="17056AE0"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dal prendere appunti;</w:t>
      </w:r>
    </w:p>
    <w:p w14:paraId="45E1C44E" w14:textId="77777777" w:rsidR="006F6313" w:rsidRPr="006F6313" w:rsidRDefault="006F6313" w:rsidP="006F6313">
      <w:pPr>
        <w:autoSpaceDE w:val="0"/>
        <w:spacing w:after="200" w:line="360" w:lineRule="auto"/>
        <w:ind w:left="568"/>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dai tempi standard (dalla consegna delle prove scritte in tempi maggiori di quelli previsti per gli alunni senza BES);</w:t>
      </w:r>
    </w:p>
    <w:p w14:paraId="0134AF45"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dal copiare dalla lavagna;</w:t>
      </w:r>
    </w:p>
    <w:p w14:paraId="5D348FC1"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dalla dettatura di testi/o appunti;</w:t>
      </w:r>
    </w:p>
    <w:p w14:paraId="447BC6F7"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 un eccessivo carico di compiti a casa</w:t>
      </w:r>
    </w:p>
    <w:p w14:paraId="5B8CCD97"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dalla effettuazione di più prove valutative in tempi ravvicinati;</w:t>
      </w:r>
    </w:p>
    <w:p w14:paraId="43B80E38" w14:textId="77777777" w:rsidR="006F6313" w:rsidRPr="006F6313" w:rsidRDefault="006F6313" w:rsidP="006F6313">
      <w:pPr>
        <w:autoSpaceDE w:val="0"/>
        <w:spacing w:after="200" w:line="360" w:lineRule="auto"/>
        <w:ind w:left="284" w:firstLine="284"/>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 xml:space="preserve">dallo studio mnemonico di formule, tabelle; definizioni </w:t>
      </w:r>
    </w:p>
    <w:p w14:paraId="0706578F" w14:textId="77777777" w:rsidR="006F6313" w:rsidRPr="006F6313" w:rsidRDefault="006F6313" w:rsidP="006F6313">
      <w:pPr>
        <w:autoSpaceDE w:val="0"/>
        <w:spacing w:after="200" w:line="360" w:lineRule="auto"/>
        <w:ind w:left="284" w:firstLine="284"/>
        <w:contextualSpacing/>
        <w:rPr>
          <w:rFonts w:ascii="Tahoma" w:hAnsi="Tahoma" w:cs="Tahoma"/>
        </w:rPr>
      </w:pPr>
      <w:r w:rsidRPr="006F6313">
        <w:rPr>
          <w:rFonts w:ascii="Tahoma" w:eastAsia="OpenSymbol" w:hAnsi="Tahoma" w:cs="Tahoma"/>
          <w:iCs/>
        </w:rPr>
        <w:t xml:space="preserve">□ </w:t>
      </w:r>
      <w:r w:rsidRPr="006F6313">
        <w:rPr>
          <w:rFonts w:ascii="Tahoma" w:hAnsi="Tahoma" w:cs="Tahoma"/>
        </w:rPr>
        <w:t>altro ( es.: sostituzione della scrittura con linguaggio verbale e/o iconico)</w:t>
      </w:r>
    </w:p>
    <w:p w14:paraId="1959BAEE" w14:textId="77777777" w:rsidR="006F6313" w:rsidRPr="006F6313" w:rsidRDefault="006F6313" w:rsidP="006F6313">
      <w:pPr>
        <w:autoSpaceDE w:val="0"/>
        <w:spacing w:after="200" w:line="276" w:lineRule="auto"/>
        <w:contextualSpacing/>
      </w:pPr>
    </w:p>
    <w:p w14:paraId="2264F5DC" w14:textId="77777777" w:rsidR="006F6313" w:rsidRPr="006F6313" w:rsidRDefault="006F6313" w:rsidP="006F6313">
      <w:pPr>
        <w:autoSpaceDE w:val="0"/>
        <w:spacing w:after="200" w:line="276" w:lineRule="auto"/>
        <w:contextualSpacing/>
      </w:pPr>
    </w:p>
    <w:p w14:paraId="1638B1A5" w14:textId="77777777" w:rsidR="006F6313" w:rsidRPr="006F6313" w:rsidRDefault="006F6313" w:rsidP="006F6313">
      <w:pPr>
        <w:autoSpaceDE w:val="0"/>
        <w:spacing w:after="200" w:line="276" w:lineRule="auto"/>
        <w:contextualSpacing/>
        <w:rPr>
          <w:rFonts w:ascii="Tahoma" w:hAnsi="Tahoma" w:cs="Tahoma"/>
          <w:iCs/>
        </w:rPr>
      </w:pPr>
      <w:r w:rsidRPr="006F6313">
        <w:rPr>
          <w:rFonts w:ascii="Tahoma" w:hAnsi="Tahoma" w:cs="Tahoma"/>
          <w:b/>
          <w:iCs/>
        </w:rPr>
        <w:t>6. STRUMENTI COMPENSATIVI</w:t>
      </w:r>
    </w:p>
    <w:p w14:paraId="1803CDAD" w14:textId="77777777" w:rsidR="006F6313" w:rsidRPr="006F6313" w:rsidRDefault="006F6313" w:rsidP="006F6313">
      <w:pPr>
        <w:autoSpaceDE w:val="0"/>
        <w:spacing w:after="200" w:line="360" w:lineRule="auto"/>
        <w:ind w:firstLine="567"/>
        <w:rPr>
          <w:rFonts w:ascii="Tahoma" w:eastAsia="OpenSymbol" w:hAnsi="Tahoma" w:cs="Tahoma"/>
          <w:iCs/>
        </w:rPr>
      </w:pPr>
      <w:r w:rsidRPr="006F6313">
        <w:rPr>
          <w:rFonts w:ascii="Tahoma" w:hAnsi="Tahoma" w:cs="Tahoma"/>
          <w:iCs/>
        </w:rPr>
        <w:t>L’alunno usufruirà dei seguenti strumenti compensativi:</w:t>
      </w:r>
    </w:p>
    <w:p w14:paraId="64F62B4E" w14:textId="77777777" w:rsidR="006F6313" w:rsidRPr="006F6313" w:rsidRDefault="006F6313" w:rsidP="006F6313">
      <w:pPr>
        <w:spacing w:after="200" w:line="360" w:lineRule="auto"/>
        <w:ind w:left="284" w:firstLine="283"/>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 xml:space="preserve">libri digitali </w:t>
      </w:r>
    </w:p>
    <w:p w14:paraId="52E837C9" w14:textId="77777777" w:rsidR="006F6313" w:rsidRPr="006F6313" w:rsidRDefault="006F6313" w:rsidP="006F6313">
      <w:pPr>
        <w:spacing w:after="200" w:line="360" w:lineRule="auto"/>
        <w:ind w:left="284" w:firstLine="283"/>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 xml:space="preserve">tabelle, formulari, </w:t>
      </w:r>
      <w:r w:rsidRPr="006F6313">
        <w:rPr>
          <w:rFonts w:ascii="Tahoma" w:hAnsi="Tahoma" w:cs="Tahoma"/>
          <w:iCs/>
        </w:rPr>
        <w:t xml:space="preserve">procedure specifiche , sintesi, schemi e mappe </w:t>
      </w:r>
    </w:p>
    <w:p w14:paraId="31B0FBCD" w14:textId="77777777" w:rsidR="006F6313" w:rsidRPr="006F6313" w:rsidRDefault="006F6313" w:rsidP="006F6313">
      <w:pPr>
        <w:autoSpaceDE w:val="0"/>
        <w:spacing w:after="200" w:line="360" w:lineRule="auto"/>
        <w:ind w:left="284" w:firstLine="283"/>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calcolatrice</w:t>
      </w:r>
      <w:r w:rsidRPr="006F6313">
        <w:rPr>
          <w:rFonts w:ascii="Tahoma" w:hAnsi="Tahoma" w:cs="Tahoma"/>
          <w:bCs/>
        </w:rPr>
        <w:t xml:space="preserve"> </w:t>
      </w:r>
      <w:r w:rsidRPr="006F6313">
        <w:rPr>
          <w:rFonts w:ascii="Tahoma" w:hAnsi="Tahoma" w:cs="Tahoma"/>
          <w:bCs/>
          <w:iCs/>
        </w:rPr>
        <w:t>o computer con foglio di calcolo e stampante</w:t>
      </w:r>
    </w:p>
    <w:p w14:paraId="6DB8C2E2" w14:textId="77777777" w:rsidR="006F6313" w:rsidRPr="006F6313" w:rsidRDefault="006F6313" w:rsidP="006F6313">
      <w:pPr>
        <w:autoSpaceDE w:val="0"/>
        <w:spacing w:after="200" w:line="360" w:lineRule="auto"/>
        <w:ind w:left="284" w:firstLine="283"/>
        <w:contextualSpacing/>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 xml:space="preserve">computer con videoscrittura, correttore ortografico, </w:t>
      </w:r>
      <w:r w:rsidRPr="006F6313">
        <w:rPr>
          <w:rFonts w:ascii="Tahoma" w:hAnsi="Tahoma" w:cs="Tahoma"/>
          <w:bCs/>
          <w:iCs/>
        </w:rPr>
        <w:t>stampante e scanner</w:t>
      </w:r>
    </w:p>
    <w:p w14:paraId="64194904" w14:textId="77777777" w:rsidR="006F6313" w:rsidRPr="006F6313" w:rsidRDefault="006F6313" w:rsidP="006F6313">
      <w:pPr>
        <w:spacing w:after="200" w:line="360" w:lineRule="auto"/>
        <w:ind w:left="284" w:firstLine="283"/>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rPr>
        <w:t xml:space="preserve">risorse audio (registrazioni,  sintesi vocale, audiolibri, libri parlati, …) </w:t>
      </w:r>
    </w:p>
    <w:p w14:paraId="39131477" w14:textId="77777777" w:rsidR="006F6313" w:rsidRPr="006F6313" w:rsidRDefault="006F6313" w:rsidP="006F6313">
      <w:pPr>
        <w:spacing w:after="200" w:line="360" w:lineRule="auto"/>
        <w:ind w:left="284" w:firstLine="283"/>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bCs/>
          <w:iCs/>
        </w:rPr>
        <w:t>software didattici free</w:t>
      </w:r>
    </w:p>
    <w:p w14:paraId="2C04F64B" w14:textId="77777777" w:rsidR="006F6313" w:rsidRPr="006F6313" w:rsidRDefault="006F6313" w:rsidP="006F6313">
      <w:pPr>
        <w:spacing w:after="200" w:line="360" w:lineRule="auto"/>
        <w:ind w:left="284" w:firstLine="283"/>
        <w:contextualSpacing/>
        <w:jc w:val="both"/>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bCs/>
          <w:iCs/>
        </w:rPr>
        <w:t>computer con sintetizzatore vocale</w:t>
      </w:r>
    </w:p>
    <w:p w14:paraId="556965A6" w14:textId="77777777" w:rsidR="006F6313" w:rsidRPr="006F6313" w:rsidRDefault="006F6313" w:rsidP="006F6313">
      <w:pPr>
        <w:spacing w:after="200" w:line="360" w:lineRule="auto"/>
        <w:ind w:left="284" w:firstLine="283"/>
        <w:contextualSpacing/>
        <w:jc w:val="both"/>
        <w:rPr>
          <w:rFonts w:ascii="Tahoma" w:hAnsi="Tahoma" w:cs="Tahoma"/>
        </w:rPr>
      </w:pPr>
      <w:r w:rsidRPr="006F6313">
        <w:rPr>
          <w:rFonts w:ascii="Tahoma" w:eastAsia="OpenSymbol" w:hAnsi="Tahoma" w:cs="Tahoma"/>
          <w:iCs/>
        </w:rPr>
        <w:t xml:space="preserve">□ </w:t>
      </w:r>
      <w:r w:rsidRPr="006F6313">
        <w:rPr>
          <w:rFonts w:ascii="Tahoma" w:hAnsi="Tahoma" w:cs="Tahoma"/>
          <w:bCs/>
          <w:iCs/>
        </w:rPr>
        <w:t>vocabolario multimediale</w:t>
      </w:r>
    </w:p>
    <w:p w14:paraId="476D794E" w14:textId="77777777" w:rsidR="006F6313" w:rsidRPr="006F6313" w:rsidRDefault="006F6313" w:rsidP="006F6313">
      <w:pPr>
        <w:spacing w:after="200" w:line="276" w:lineRule="auto"/>
      </w:pPr>
    </w:p>
    <w:p w14:paraId="4DD383AC" w14:textId="77777777" w:rsidR="006F6313" w:rsidRPr="006F6313" w:rsidRDefault="006F6313" w:rsidP="006F6313">
      <w:pPr>
        <w:spacing w:after="200" w:line="276" w:lineRule="auto"/>
      </w:pPr>
    </w:p>
    <w:p w14:paraId="466F2B43" w14:textId="77777777" w:rsidR="006F6313" w:rsidRPr="006F6313" w:rsidRDefault="006F6313" w:rsidP="006F6313">
      <w:pPr>
        <w:autoSpaceDE w:val="0"/>
        <w:spacing w:after="200" w:line="240" w:lineRule="auto"/>
        <w:rPr>
          <w:rFonts w:ascii="Tahoma" w:hAnsi="Tahoma" w:cs="Tahoma"/>
          <w:i/>
        </w:rPr>
      </w:pPr>
      <w:r w:rsidRPr="006F6313">
        <w:rPr>
          <w:rFonts w:ascii="Tahoma" w:hAnsi="Tahoma" w:cs="Tahoma"/>
          <w:b/>
        </w:rPr>
        <w:t>7.CRITERI E MODALITÀ DI VERIFICA E VALUTAZIONE</w:t>
      </w:r>
    </w:p>
    <w:p w14:paraId="31DB71A6" w14:textId="77777777" w:rsidR="006F6313" w:rsidRPr="006F6313" w:rsidRDefault="006F6313" w:rsidP="006F6313">
      <w:pPr>
        <w:autoSpaceDE w:val="0"/>
        <w:spacing w:after="200" w:line="240" w:lineRule="auto"/>
        <w:rPr>
          <w:rFonts w:ascii="Tahoma" w:hAnsi="Tahoma" w:cs="Tahoma"/>
          <w:i/>
          <w:iCs/>
        </w:rPr>
      </w:pPr>
      <w:r w:rsidRPr="006F6313">
        <w:rPr>
          <w:rFonts w:ascii="Tahoma" w:hAnsi="Tahoma" w:cs="Tahoma"/>
          <w:i/>
        </w:rPr>
        <w:t>(N.B. validi anche in sede di esame)</w:t>
      </w:r>
    </w:p>
    <w:p w14:paraId="4AA3ABA5" w14:textId="77777777" w:rsidR="006F6313" w:rsidRPr="006F6313" w:rsidRDefault="006F6313" w:rsidP="006F6313">
      <w:pPr>
        <w:autoSpaceDE w:val="0"/>
        <w:spacing w:after="200" w:line="240" w:lineRule="auto"/>
        <w:rPr>
          <w:rFonts w:ascii="Tahoma" w:eastAsia="OpenSymbol" w:hAnsi="Tahoma" w:cs="Tahoma"/>
          <w:iCs/>
        </w:rPr>
      </w:pPr>
      <w:r w:rsidRPr="006F6313">
        <w:rPr>
          <w:rFonts w:ascii="Tahoma" w:hAnsi="Tahoma" w:cs="Tahoma"/>
          <w:i/>
          <w:iCs/>
        </w:rPr>
        <w:t>Si concordano:</w:t>
      </w:r>
    </w:p>
    <w:p w14:paraId="03FCB794" w14:textId="77777777" w:rsidR="006F6313" w:rsidRPr="006F6313" w:rsidRDefault="006F6313" w:rsidP="006F6313">
      <w:pPr>
        <w:tabs>
          <w:tab w:val="left" w:pos="60"/>
          <w:tab w:val="left" w:pos="142"/>
        </w:tabs>
        <w:autoSpaceDE w:val="0"/>
        <w:spacing w:after="200" w:line="240" w:lineRule="auto"/>
        <w:ind w:left="60" w:firstLine="507"/>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verifiche temporaneamente sospese</w:t>
      </w:r>
    </w:p>
    <w:p w14:paraId="111B6C0E" w14:textId="77777777" w:rsidR="006F6313" w:rsidRPr="006F6313" w:rsidRDefault="006F6313" w:rsidP="006F6313">
      <w:pPr>
        <w:tabs>
          <w:tab w:val="left" w:pos="60"/>
          <w:tab w:val="left" w:pos="142"/>
        </w:tabs>
        <w:autoSpaceDE w:val="0"/>
        <w:spacing w:after="200" w:line="240" w:lineRule="auto"/>
        <w:ind w:left="60" w:firstLine="507"/>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verifiche semplificate  nei contenuti e/o nelle consegne</w:t>
      </w:r>
    </w:p>
    <w:p w14:paraId="640D0CE8" w14:textId="77777777" w:rsidR="006F6313" w:rsidRPr="006F6313" w:rsidRDefault="006F6313" w:rsidP="006F6313">
      <w:pPr>
        <w:tabs>
          <w:tab w:val="left" w:pos="60"/>
          <w:tab w:val="left" w:pos="142"/>
        </w:tabs>
        <w:autoSpaceDE w:val="0"/>
        <w:spacing w:after="200" w:line="240" w:lineRule="auto"/>
        <w:ind w:left="60" w:firstLine="50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verifiche strutturate e semistrutturate</w:t>
      </w:r>
    </w:p>
    <w:p w14:paraId="63B5067B" w14:textId="77777777" w:rsidR="006F6313" w:rsidRPr="006F6313" w:rsidRDefault="006F6313" w:rsidP="006F6313">
      <w:pPr>
        <w:tabs>
          <w:tab w:val="left" w:pos="60"/>
          <w:tab w:val="left" w:pos="142"/>
        </w:tabs>
        <w:autoSpaceDE w:val="0"/>
        <w:spacing w:after="200" w:line="240" w:lineRule="auto"/>
        <w:ind w:left="60" w:firstLine="507"/>
        <w:rPr>
          <w:rFonts w:ascii="Tahoma" w:hAnsi="Tahoma" w:cs="Tahoma"/>
          <w:iCs/>
        </w:rPr>
      </w:pPr>
      <w:r w:rsidRPr="006F6313">
        <w:rPr>
          <w:rFonts w:ascii="Tahoma" w:eastAsia="OpenSymbol" w:hAnsi="Tahoma" w:cs="Tahoma"/>
          <w:iCs/>
        </w:rPr>
        <w:t xml:space="preserve">□ </w:t>
      </w:r>
      <w:r w:rsidRPr="006F6313">
        <w:rPr>
          <w:rFonts w:ascii="Tahoma" w:hAnsi="Tahoma" w:cs="Tahoma"/>
          <w:iCs/>
        </w:rPr>
        <w:t xml:space="preserve">  verifiche orali programmate   </w:t>
      </w:r>
    </w:p>
    <w:p w14:paraId="32C69399" w14:textId="77777777" w:rsidR="006F6313" w:rsidRPr="006F6313" w:rsidRDefault="006F6313" w:rsidP="006F6313">
      <w:pPr>
        <w:tabs>
          <w:tab w:val="left" w:pos="284"/>
        </w:tabs>
        <w:autoSpaceDE w:val="0"/>
        <w:spacing w:after="200" w:line="240" w:lineRule="auto"/>
        <w:ind w:firstLine="507"/>
        <w:rPr>
          <w:rFonts w:ascii="Tahoma" w:eastAsia="OpenSymbol" w:hAnsi="Tahoma" w:cs="Tahoma"/>
          <w:iCs/>
        </w:rPr>
      </w:pPr>
      <w:r w:rsidRPr="006F6313">
        <w:rPr>
          <w:rFonts w:ascii="Tahoma" w:hAnsi="Tahoma" w:cs="Tahoma"/>
          <w:iCs/>
        </w:rPr>
        <w:t xml:space="preserve"> </w:t>
      </w:r>
      <w:r w:rsidRPr="006F6313">
        <w:rPr>
          <w:rFonts w:ascii="Tahoma" w:eastAsia="OpenSymbol" w:hAnsi="Tahoma" w:cs="Tahoma"/>
          <w:iCs/>
        </w:rPr>
        <w:t xml:space="preserve">□ </w:t>
      </w:r>
      <w:r w:rsidRPr="006F6313">
        <w:rPr>
          <w:rFonts w:ascii="Tahoma" w:hAnsi="Tahoma" w:cs="Tahoma"/>
          <w:iCs/>
        </w:rPr>
        <w:t xml:space="preserve">compensazione con prove orali di compiti scritti </w:t>
      </w:r>
    </w:p>
    <w:p w14:paraId="0719122D" w14:textId="77777777" w:rsidR="006F6313" w:rsidRPr="006F6313" w:rsidRDefault="006F6313" w:rsidP="006F6313">
      <w:pPr>
        <w:tabs>
          <w:tab w:val="left" w:pos="60"/>
          <w:tab w:val="left" w:pos="142"/>
        </w:tabs>
        <w:autoSpaceDE w:val="0"/>
        <w:spacing w:after="200" w:line="240" w:lineRule="auto"/>
        <w:ind w:left="80" w:firstLine="507"/>
        <w:rPr>
          <w:rFonts w:ascii="Tahoma" w:hAnsi="Tahoma" w:cs="Tahoma"/>
          <w:iCs/>
        </w:rPr>
      </w:pPr>
      <w:r w:rsidRPr="006F6313">
        <w:rPr>
          <w:rFonts w:ascii="Tahoma" w:eastAsia="OpenSymbol" w:hAnsi="Tahoma" w:cs="Tahoma"/>
          <w:iCs/>
        </w:rPr>
        <w:lastRenderedPageBreak/>
        <w:t xml:space="preserve">□ </w:t>
      </w:r>
      <w:r w:rsidRPr="006F6313">
        <w:rPr>
          <w:rFonts w:ascii="Tahoma" w:hAnsi="Tahoma" w:cs="Tahoma"/>
          <w:iCs/>
        </w:rPr>
        <w:t>uso di mediatori didattici durante le prove scritte e orali   (mappe mentali, mappe cognitive..)</w:t>
      </w:r>
    </w:p>
    <w:p w14:paraId="67DB07A9" w14:textId="77777777" w:rsidR="006F6313" w:rsidRPr="006F6313" w:rsidRDefault="006F6313" w:rsidP="006F6313">
      <w:pPr>
        <w:tabs>
          <w:tab w:val="left" w:pos="60"/>
          <w:tab w:val="left" w:pos="142"/>
        </w:tabs>
        <w:autoSpaceDE w:val="0"/>
        <w:spacing w:after="200" w:line="240" w:lineRule="auto"/>
        <w:ind w:left="100" w:firstLine="50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prove informatizzate</w:t>
      </w:r>
    </w:p>
    <w:p w14:paraId="58C1CAE4" w14:textId="77777777" w:rsidR="006F6313" w:rsidRPr="006F6313" w:rsidRDefault="006F6313" w:rsidP="006F6313">
      <w:pPr>
        <w:tabs>
          <w:tab w:val="left" w:pos="60"/>
          <w:tab w:val="left" w:pos="142"/>
        </w:tabs>
        <w:autoSpaceDE w:val="0"/>
        <w:spacing w:after="200" w:line="240" w:lineRule="auto"/>
        <w:ind w:left="60" w:firstLine="507"/>
        <w:rPr>
          <w:rFonts w:ascii="Tahoma" w:hAnsi="Tahoma" w:cs="Tahoma"/>
        </w:rPr>
      </w:pPr>
      <w:r w:rsidRPr="006F6313">
        <w:rPr>
          <w:rFonts w:ascii="Tahoma" w:eastAsia="OpenSymbol" w:hAnsi="Tahoma" w:cs="Tahoma"/>
          <w:iCs/>
        </w:rPr>
        <w:t>□</w:t>
      </w:r>
      <w:r w:rsidRPr="006F6313">
        <w:rPr>
          <w:rFonts w:ascii="Tahoma" w:hAnsi="Tahoma" w:cs="Tahoma"/>
          <w:iCs/>
        </w:rPr>
        <w:t xml:space="preserve"> tempi più lunghi di esecuzione</w:t>
      </w:r>
    </w:p>
    <w:p w14:paraId="1D916745" w14:textId="77777777" w:rsidR="006F6313" w:rsidRPr="006F6313" w:rsidRDefault="006F6313" w:rsidP="006F6313">
      <w:pPr>
        <w:tabs>
          <w:tab w:val="left" w:pos="60"/>
          <w:tab w:val="left" w:pos="142"/>
        </w:tabs>
        <w:autoSpaceDE w:val="0"/>
        <w:spacing w:after="200" w:line="240" w:lineRule="auto"/>
        <w:ind w:left="60" w:firstLine="20"/>
        <w:rPr>
          <w:rFonts w:ascii="Tahoma" w:hAnsi="Tahoma" w:cs="Tahoma"/>
        </w:rPr>
      </w:pPr>
    </w:p>
    <w:p w14:paraId="6E337EC1" w14:textId="77777777" w:rsidR="006F6313" w:rsidRPr="006F6313" w:rsidRDefault="006F6313" w:rsidP="006F6313">
      <w:pPr>
        <w:tabs>
          <w:tab w:val="left" w:pos="142"/>
          <w:tab w:val="left" w:pos="284"/>
        </w:tabs>
        <w:autoSpaceDE w:val="0"/>
        <w:spacing w:after="200" w:line="240" w:lineRule="auto"/>
        <w:ind w:left="60"/>
        <w:rPr>
          <w:rFonts w:ascii="Tahoma" w:eastAsia="OpenSymbol" w:hAnsi="Tahoma" w:cs="Tahoma"/>
          <w:iCs/>
        </w:rPr>
      </w:pPr>
      <w:r w:rsidRPr="006F6313">
        <w:rPr>
          <w:rFonts w:ascii="Tahoma" w:hAnsi="Tahoma" w:cs="Tahoma"/>
          <w:i/>
          <w:iCs/>
        </w:rPr>
        <w:t xml:space="preserve">Per la valutazione si tiene conto di </w:t>
      </w:r>
    </w:p>
    <w:p w14:paraId="4892B743" w14:textId="77777777" w:rsidR="006F6313" w:rsidRPr="006F6313" w:rsidRDefault="006F6313" w:rsidP="006F6313">
      <w:pPr>
        <w:tabs>
          <w:tab w:val="left" w:pos="100"/>
          <w:tab w:val="left" w:pos="142"/>
        </w:tabs>
        <w:autoSpaceDE w:val="0"/>
        <w:snapToGrid w:val="0"/>
        <w:spacing w:after="200" w:line="240" w:lineRule="auto"/>
        <w:ind w:left="120" w:firstLine="44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 xml:space="preserve">il percorso scolastico pregresso; </w:t>
      </w:r>
    </w:p>
    <w:p w14:paraId="3F8D56A3" w14:textId="77777777" w:rsidR="006F6313" w:rsidRPr="006F6313" w:rsidRDefault="006F6313" w:rsidP="006F6313">
      <w:pPr>
        <w:tabs>
          <w:tab w:val="left" w:pos="240"/>
          <w:tab w:val="left" w:pos="260"/>
        </w:tabs>
        <w:autoSpaceDE w:val="0"/>
        <w:snapToGrid w:val="0"/>
        <w:spacing w:after="200" w:line="240" w:lineRule="auto"/>
        <w:ind w:left="140" w:firstLine="44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gli obiettivi possibili, rispetto alla situazione di partenza;</w:t>
      </w:r>
    </w:p>
    <w:p w14:paraId="2C418821" w14:textId="77777777" w:rsidR="006F6313" w:rsidRPr="006F6313" w:rsidRDefault="006F6313" w:rsidP="006F6313">
      <w:pPr>
        <w:tabs>
          <w:tab w:val="left" w:pos="80"/>
          <w:tab w:val="left" w:pos="160"/>
        </w:tabs>
        <w:autoSpaceDE w:val="0"/>
        <w:snapToGrid w:val="0"/>
        <w:spacing w:after="200" w:line="240" w:lineRule="auto"/>
        <w:ind w:left="140" w:firstLine="44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i risultati ottenuti nell'apprendimento dell'italiano L2;</w:t>
      </w:r>
    </w:p>
    <w:p w14:paraId="69101674" w14:textId="77777777" w:rsidR="006F6313" w:rsidRPr="006F6313" w:rsidRDefault="006F6313" w:rsidP="006F6313">
      <w:pPr>
        <w:tabs>
          <w:tab w:val="left" w:pos="80"/>
          <w:tab w:val="left" w:pos="160"/>
        </w:tabs>
        <w:autoSpaceDE w:val="0"/>
        <w:snapToGrid w:val="0"/>
        <w:spacing w:after="200" w:line="240" w:lineRule="auto"/>
        <w:ind w:left="160" w:firstLine="447"/>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i risultati ottenuti nei percorsi disciplinari programmati;</w:t>
      </w:r>
    </w:p>
    <w:p w14:paraId="293A5063" w14:textId="77777777" w:rsidR="006F6313" w:rsidRPr="006F6313" w:rsidRDefault="006F6313" w:rsidP="006F6313">
      <w:pPr>
        <w:tabs>
          <w:tab w:val="left" w:pos="100"/>
          <w:tab w:val="left" w:pos="142"/>
        </w:tabs>
        <w:autoSpaceDE w:val="0"/>
        <w:snapToGrid w:val="0"/>
        <w:spacing w:after="200" w:line="240" w:lineRule="auto"/>
        <w:ind w:left="100" w:firstLine="447"/>
        <w:rPr>
          <w:rFonts w:ascii="Tahoma" w:eastAsia="OpenSymbol" w:hAnsi="Tahoma" w:cs="Tahoma"/>
          <w:iCs/>
        </w:rPr>
      </w:pPr>
      <w:r w:rsidRPr="006F6313">
        <w:rPr>
          <w:rFonts w:ascii="Tahoma" w:eastAsia="OpenSymbol" w:hAnsi="Tahoma" w:cs="Tahoma"/>
          <w:iCs/>
        </w:rPr>
        <w:t xml:space="preserve"> □ </w:t>
      </w:r>
      <w:r w:rsidRPr="006F6313">
        <w:rPr>
          <w:rFonts w:ascii="Tahoma" w:hAnsi="Tahoma" w:cs="Tahoma"/>
          <w:iCs/>
        </w:rPr>
        <w:t>l'acquisizione delle competenze di base;</w:t>
      </w:r>
    </w:p>
    <w:p w14:paraId="3D2A9D30" w14:textId="77777777" w:rsidR="006F6313" w:rsidRPr="006F6313" w:rsidRDefault="006F6313" w:rsidP="006F6313">
      <w:pPr>
        <w:tabs>
          <w:tab w:val="left" w:pos="140"/>
          <w:tab w:val="left" w:pos="142"/>
        </w:tabs>
        <w:autoSpaceDE w:val="0"/>
        <w:spacing w:after="200" w:line="240" w:lineRule="auto"/>
        <w:ind w:left="627"/>
        <w:rPr>
          <w:rFonts w:ascii="Tahoma" w:eastAsia="OpenSymbol" w:hAnsi="Tahoma" w:cs="Tahoma"/>
          <w:iCs/>
        </w:rPr>
      </w:pPr>
      <w:r w:rsidRPr="006F6313">
        <w:rPr>
          <w:rFonts w:ascii="Tahoma" w:eastAsia="OpenSymbol" w:hAnsi="Tahoma" w:cs="Tahoma"/>
          <w:iCs/>
        </w:rPr>
        <w:t>□ l</w:t>
      </w:r>
      <w:r w:rsidRPr="006F6313">
        <w:rPr>
          <w:rFonts w:ascii="Tahoma" w:hAnsi="Tahoma" w:cs="Tahoma"/>
          <w:iCs/>
        </w:rPr>
        <w:t>e conoscenze e le competenze di analisi, sintesi e collegamento con eventuali  elaborazioni  personali, piuttosto che alla correttezza formale;</w:t>
      </w:r>
    </w:p>
    <w:p w14:paraId="26DD0F42" w14:textId="77777777" w:rsidR="006F6313" w:rsidRPr="006F6313" w:rsidRDefault="006F6313" w:rsidP="006F6313">
      <w:pPr>
        <w:autoSpaceDE w:val="0"/>
        <w:snapToGrid w:val="0"/>
        <w:spacing w:after="200" w:line="240" w:lineRule="auto"/>
        <w:ind w:left="180" w:firstLine="447"/>
        <w:rPr>
          <w:rFonts w:ascii="Tahoma" w:eastAsia="OpenSymbol" w:hAnsi="Tahoma" w:cs="Tahoma"/>
          <w:iCs/>
        </w:rPr>
      </w:pPr>
      <w:r w:rsidRPr="006F6313">
        <w:rPr>
          <w:rFonts w:ascii="Tahoma" w:eastAsia="OpenSymbol" w:hAnsi="Tahoma" w:cs="Tahoma"/>
          <w:iCs/>
        </w:rPr>
        <w:t>□</w:t>
      </w:r>
      <w:r w:rsidRPr="006F6313">
        <w:rPr>
          <w:rFonts w:ascii="Tahoma" w:hAnsi="Tahoma" w:cs="Tahoma"/>
          <w:iCs/>
        </w:rPr>
        <w:t xml:space="preserve"> la motivazione;</w:t>
      </w:r>
    </w:p>
    <w:p w14:paraId="099F2222" w14:textId="77777777" w:rsidR="006F6313" w:rsidRPr="006F6313" w:rsidRDefault="006F6313" w:rsidP="006F6313">
      <w:pPr>
        <w:autoSpaceDE w:val="0"/>
        <w:snapToGrid w:val="0"/>
        <w:spacing w:after="200" w:line="240" w:lineRule="auto"/>
        <w:ind w:left="180" w:firstLine="447"/>
        <w:rPr>
          <w:rFonts w:ascii="Tahoma" w:eastAsia="OpenSymbol" w:hAnsi="Tahoma" w:cs="Tahoma"/>
          <w:iCs/>
        </w:rPr>
      </w:pPr>
      <w:r w:rsidRPr="006F6313">
        <w:rPr>
          <w:rFonts w:ascii="Tahoma" w:eastAsia="OpenSymbol" w:hAnsi="Tahoma" w:cs="Tahoma"/>
          <w:iCs/>
        </w:rPr>
        <w:t xml:space="preserve">□ </w:t>
      </w:r>
      <w:r w:rsidRPr="006F6313">
        <w:rPr>
          <w:rFonts w:ascii="Tahoma" w:hAnsi="Tahoma" w:cs="Tahoma"/>
          <w:iCs/>
        </w:rPr>
        <w:t xml:space="preserve">la partecipazione e l'impegno; </w:t>
      </w:r>
    </w:p>
    <w:p w14:paraId="38ED2CF2" w14:textId="77777777" w:rsidR="006F6313" w:rsidRPr="006F6313" w:rsidRDefault="006F6313" w:rsidP="006F6313">
      <w:pPr>
        <w:autoSpaceDE w:val="0"/>
        <w:spacing w:after="200" w:line="240" w:lineRule="auto"/>
        <w:ind w:left="180" w:firstLine="447"/>
        <w:rPr>
          <w:rFonts w:ascii="Tahoma" w:hAnsi="Tahoma" w:cs="Tahoma"/>
          <w:b/>
        </w:rPr>
      </w:pPr>
      <w:r w:rsidRPr="006F6313">
        <w:rPr>
          <w:rFonts w:ascii="Tahoma" w:eastAsia="OpenSymbol" w:hAnsi="Tahoma" w:cs="Tahoma"/>
          <w:iCs/>
        </w:rPr>
        <w:t xml:space="preserve">□ </w:t>
      </w:r>
      <w:r w:rsidRPr="006F6313">
        <w:rPr>
          <w:rFonts w:ascii="Tahoma" w:hAnsi="Tahoma" w:cs="Tahoma"/>
          <w:iCs/>
        </w:rPr>
        <w:t xml:space="preserve">dei progressi in itinere . </w:t>
      </w:r>
    </w:p>
    <w:p w14:paraId="7DE21B66" w14:textId="77777777" w:rsidR="006F6313" w:rsidRPr="006F6313" w:rsidRDefault="006F6313" w:rsidP="006F6313">
      <w:pPr>
        <w:suppressAutoHyphens/>
        <w:autoSpaceDE w:val="0"/>
        <w:spacing w:after="0" w:line="240" w:lineRule="auto"/>
        <w:ind w:left="-100"/>
        <w:jc w:val="both"/>
        <w:rPr>
          <w:rFonts w:ascii="Times New Roman" w:eastAsia="Times New Roman" w:hAnsi="Times New Roman" w:cs="Times New Roman"/>
          <w:b/>
          <w:sz w:val="24"/>
          <w:szCs w:val="24"/>
          <w:lang w:eastAsia="ar-SA"/>
        </w:rPr>
      </w:pPr>
    </w:p>
    <w:p w14:paraId="66420FF0" w14:textId="77777777" w:rsidR="006F6313" w:rsidRPr="006F6313" w:rsidRDefault="006F6313" w:rsidP="006F6313">
      <w:pPr>
        <w:suppressAutoHyphens/>
        <w:autoSpaceDE w:val="0"/>
        <w:spacing w:after="0" w:line="240" w:lineRule="auto"/>
        <w:ind w:left="-100"/>
        <w:jc w:val="both"/>
        <w:rPr>
          <w:rFonts w:ascii="Times New Roman" w:eastAsia="Times New Roman" w:hAnsi="Times New Roman" w:cs="Times New Roman"/>
          <w:b/>
          <w:sz w:val="24"/>
          <w:szCs w:val="24"/>
          <w:lang w:eastAsia="ar-SA"/>
        </w:rPr>
      </w:pPr>
    </w:p>
    <w:p w14:paraId="0F6A5C02" w14:textId="77777777" w:rsidR="006F6313" w:rsidRPr="006F6313" w:rsidRDefault="006F6313" w:rsidP="006F6313">
      <w:pPr>
        <w:autoSpaceDE w:val="0"/>
        <w:spacing w:after="200" w:line="276" w:lineRule="auto"/>
        <w:rPr>
          <w:rFonts w:ascii="Tahoma" w:hAnsi="Tahoma" w:cs="Tahoma"/>
          <w:iCs/>
        </w:rPr>
      </w:pPr>
      <w:r w:rsidRPr="006F6313">
        <w:rPr>
          <w:rFonts w:ascii="Tahoma" w:hAnsi="Tahoma" w:cs="Tahoma"/>
          <w:b/>
        </w:rPr>
        <w:t>8. PATTO CON LA FAMIGLIA E CON L’ALUNNO</w:t>
      </w:r>
    </w:p>
    <w:p w14:paraId="7E5868D4" w14:textId="77777777" w:rsidR="006F6313" w:rsidRPr="006F6313" w:rsidRDefault="006F6313" w:rsidP="006F6313">
      <w:pPr>
        <w:autoSpaceDE w:val="0"/>
        <w:spacing w:after="200" w:line="276" w:lineRule="auto"/>
        <w:jc w:val="both"/>
        <w:rPr>
          <w:rFonts w:ascii="Tahoma" w:hAnsi="Tahoma" w:cs="Tahoma"/>
          <w:iCs/>
        </w:rPr>
      </w:pPr>
      <w:r w:rsidRPr="006F6313">
        <w:rPr>
          <w:rFonts w:ascii="Tahoma" w:hAnsi="Tahoma" w:cs="Tahoma"/>
          <w:iCs/>
        </w:rPr>
        <w:t>Si concordano:</w:t>
      </w:r>
    </w:p>
    <w:p w14:paraId="20BA7E62" w14:textId="77777777" w:rsidR="006F6313" w:rsidRPr="006F6313" w:rsidRDefault="006F6313" w:rsidP="006F6313">
      <w:pPr>
        <w:numPr>
          <w:ilvl w:val="0"/>
          <w:numId w:val="2"/>
        </w:numPr>
        <w:suppressAutoHyphens/>
        <w:autoSpaceDE w:val="0"/>
        <w:spacing w:after="0" w:line="276" w:lineRule="auto"/>
        <w:ind w:left="140"/>
        <w:jc w:val="both"/>
        <w:rPr>
          <w:rFonts w:ascii="Tahoma" w:hAnsi="Tahoma" w:cs="Tahoma"/>
          <w:iCs/>
        </w:rPr>
      </w:pPr>
      <w:r w:rsidRPr="006F6313">
        <w:rPr>
          <w:rFonts w:ascii="Tahoma" w:hAnsi="Tahoma" w:cs="Tahoma"/>
          <w:iCs/>
        </w:rPr>
        <w:t>l’organizzazione del piano personalizzato;</w:t>
      </w:r>
    </w:p>
    <w:p w14:paraId="2D8F48B3" w14:textId="77777777" w:rsidR="006F6313" w:rsidRPr="006F6313" w:rsidRDefault="006F6313" w:rsidP="006F6313">
      <w:pPr>
        <w:numPr>
          <w:ilvl w:val="0"/>
          <w:numId w:val="2"/>
        </w:numPr>
        <w:suppressAutoHyphens/>
        <w:autoSpaceDE w:val="0"/>
        <w:spacing w:after="0" w:line="276" w:lineRule="auto"/>
        <w:ind w:left="140"/>
        <w:jc w:val="both"/>
        <w:rPr>
          <w:rFonts w:ascii="Tahoma" w:hAnsi="Tahoma" w:cs="Tahoma"/>
          <w:iCs/>
        </w:rPr>
      </w:pPr>
      <w:r w:rsidRPr="006F6313">
        <w:rPr>
          <w:rFonts w:ascii="Tahoma" w:hAnsi="Tahoma" w:cs="Tahoma"/>
          <w:iCs/>
        </w:rPr>
        <w:t>le strategie metodologiche,</w:t>
      </w:r>
    </w:p>
    <w:p w14:paraId="6CE4BF5C" w14:textId="77777777" w:rsidR="006F6313" w:rsidRPr="006F6313" w:rsidRDefault="006F6313" w:rsidP="006F6313">
      <w:pPr>
        <w:numPr>
          <w:ilvl w:val="0"/>
          <w:numId w:val="2"/>
        </w:numPr>
        <w:tabs>
          <w:tab w:val="left" w:pos="160"/>
        </w:tabs>
        <w:autoSpaceDE w:val="0"/>
        <w:spacing w:after="0" w:line="276" w:lineRule="auto"/>
        <w:ind w:left="140"/>
        <w:jc w:val="both"/>
        <w:rPr>
          <w:rFonts w:ascii="Tahoma" w:hAnsi="Tahoma" w:cs="Tahoma"/>
          <w:iCs/>
        </w:rPr>
      </w:pPr>
      <w:r w:rsidRPr="006F6313">
        <w:rPr>
          <w:rFonts w:ascii="Tahoma" w:hAnsi="Tahoma" w:cs="Tahoma"/>
          <w:iCs/>
        </w:rPr>
        <w:t>gli strumenti compensativi utilizzati a casa</w:t>
      </w:r>
    </w:p>
    <w:p w14:paraId="1E8E1F70" w14:textId="77777777" w:rsidR="006F6313" w:rsidRPr="006F6313" w:rsidRDefault="006F6313" w:rsidP="006F6313">
      <w:pPr>
        <w:numPr>
          <w:ilvl w:val="0"/>
          <w:numId w:val="2"/>
        </w:numPr>
        <w:suppressAutoHyphens/>
        <w:autoSpaceDE w:val="0"/>
        <w:spacing w:after="0" w:line="276" w:lineRule="auto"/>
        <w:ind w:left="140"/>
        <w:jc w:val="both"/>
        <w:rPr>
          <w:rFonts w:ascii="Tahoma" w:hAnsi="Tahoma" w:cs="Tahoma"/>
          <w:iCs/>
        </w:rPr>
      </w:pPr>
      <w:r w:rsidRPr="006F6313">
        <w:rPr>
          <w:rFonts w:ascii="Tahoma" w:hAnsi="Tahoma" w:cs="Tahoma"/>
          <w:iCs/>
        </w:rPr>
        <w:t>i criteri per la valutazione dell'alunno/a</w:t>
      </w:r>
    </w:p>
    <w:p w14:paraId="4D58DEA2" w14:textId="77777777" w:rsidR="006F6313" w:rsidRPr="006F6313" w:rsidRDefault="006F6313" w:rsidP="006F6313">
      <w:pPr>
        <w:autoSpaceDE w:val="0"/>
        <w:spacing w:after="200" w:line="276" w:lineRule="auto"/>
        <w:ind w:left="140"/>
        <w:contextualSpacing/>
        <w:jc w:val="both"/>
        <w:rPr>
          <w:rFonts w:ascii="Tahoma" w:hAnsi="Tahoma" w:cs="Tahoma"/>
          <w:iCs/>
        </w:rPr>
      </w:pPr>
    </w:p>
    <w:p w14:paraId="6561C99C" w14:textId="77777777" w:rsidR="006F6313" w:rsidRPr="006F6313" w:rsidRDefault="006F6313" w:rsidP="006F6313">
      <w:pPr>
        <w:autoSpaceDE w:val="0"/>
        <w:spacing w:after="200" w:line="276" w:lineRule="auto"/>
        <w:jc w:val="both"/>
        <w:rPr>
          <w:rFonts w:ascii="Tahoma" w:hAnsi="Tahoma" w:cs="Tahoma"/>
          <w:iCs/>
        </w:rPr>
      </w:pPr>
      <w:r w:rsidRPr="006F6313">
        <w:rPr>
          <w:rFonts w:ascii="Tahoma" w:hAnsi="Tahoma" w:cs="Tahoma"/>
          <w:iCs/>
        </w:rPr>
        <w:t>N.B.</w:t>
      </w:r>
    </w:p>
    <w:p w14:paraId="738060ED" w14:textId="77777777" w:rsidR="006F6313" w:rsidRPr="006F6313" w:rsidRDefault="006F6313" w:rsidP="006F6313">
      <w:pPr>
        <w:autoSpaceDE w:val="0"/>
        <w:spacing w:after="200" w:line="276" w:lineRule="auto"/>
        <w:jc w:val="both"/>
        <w:rPr>
          <w:rFonts w:ascii="Tahoma" w:hAnsi="Tahoma" w:cs="Tahoma"/>
          <w:i/>
          <w:iCs/>
        </w:rPr>
      </w:pPr>
      <w:r w:rsidRPr="006F6313">
        <w:rPr>
          <w:rFonts w:ascii="Tahoma" w:hAnsi="Tahoma" w:cs="Tahoma"/>
          <w:iCs/>
        </w:rPr>
        <w:t xml:space="preserve"> </w:t>
      </w:r>
      <w:r w:rsidRPr="006F6313">
        <w:rPr>
          <w:rFonts w:ascii="Tahoma" w:hAnsi="Tahoma" w:cs="Tahoma"/>
          <w:i/>
          <w:iCs/>
        </w:rPr>
        <w:t>Il patto con la famiglia e con l’alunno deve essere costantemente arricchito dalla ricerca della condivisione delle strategie e dalla fiducia nella possibilità di perseguire il successo formativo (a tal fine sono molto utili i rilevamenti oggettivi dei progressi in itinere).</w:t>
      </w:r>
    </w:p>
    <w:p w14:paraId="1F135C96" w14:textId="77777777" w:rsidR="006F6313" w:rsidRPr="006F6313" w:rsidRDefault="006F6313" w:rsidP="006F6313">
      <w:pPr>
        <w:spacing w:after="200" w:line="276" w:lineRule="auto"/>
        <w:rPr>
          <w:i/>
          <w:iCs/>
        </w:rPr>
      </w:pPr>
    </w:p>
    <w:p w14:paraId="44D39CF7" w14:textId="77777777" w:rsidR="006F6313" w:rsidRPr="006F6313" w:rsidRDefault="006F6313" w:rsidP="006F6313">
      <w:pPr>
        <w:spacing w:after="200" w:line="276" w:lineRule="auto"/>
        <w:rPr>
          <w:i/>
          <w:iCs/>
        </w:rPr>
      </w:pPr>
    </w:p>
    <w:p w14:paraId="05398B99" w14:textId="77777777" w:rsidR="006F6313" w:rsidRPr="006F6313" w:rsidRDefault="006F6313" w:rsidP="006F6313">
      <w:pPr>
        <w:spacing w:after="200" w:line="276" w:lineRule="auto"/>
        <w:rPr>
          <w:i/>
          <w:iCs/>
        </w:rPr>
      </w:pPr>
    </w:p>
    <w:p w14:paraId="0BAD1439" w14:textId="77777777" w:rsidR="006F6313" w:rsidRPr="006F6313" w:rsidRDefault="006F6313" w:rsidP="006F6313">
      <w:pPr>
        <w:autoSpaceDE w:val="0"/>
        <w:spacing w:after="200" w:line="276" w:lineRule="auto"/>
        <w:rPr>
          <w:rFonts w:ascii="Tahoma" w:hAnsi="Tahoma" w:cs="Tahoma"/>
        </w:rPr>
      </w:pPr>
      <w:r w:rsidRPr="006F6313">
        <w:rPr>
          <w:rFonts w:ascii="Tahoma" w:hAnsi="Tahoma" w:cs="Tahoma"/>
          <w:b/>
        </w:rPr>
        <w:t>9. SUGGERIMENTI OPERATIVI PER L’ULTIMO ANNO DI CORSO</w:t>
      </w:r>
    </w:p>
    <w:p w14:paraId="09ED858F" w14:textId="77777777" w:rsidR="006F6313" w:rsidRPr="006F6313" w:rsidRDefault="006F6313" w:rsidP="006F6313">
      <w:pPr>
        <w:spacing w:after="200" w:line="360" w:lineRule="auto"/>
        <w:rPr>
          <w:rFonts w:ascii="Tahoma" w:hAnsi="Tahoma" w:cs="Tahoma"/>
          <w:iCs/>
        </w:rPr>
      </w:pPr>
      <w:r w:rsidRPr="006F6313">
        <w:rPr>
          <w:rFonts w:ascii="Tahoma" w:hAnsi="Tahoma" w:cs="Tahoma"/>
        </w:rPr>
        <w:lastRenderedPageBreak/>
        <w:t xml:space="preserve">In attesa delle disposizioni in merito allo </w:t>
      </w:r>
      <w:r w:rsidRPr="006F6313">
        <w:rPr>
          <w:rFonts w:ascii="Tahoma" w:hAnsi="Tahoma" w:cs="Tahoma"/>
          <w:u w:val="single"/>
        </w:rPr>
        <w:t>svolgimento degli esami conclusivi</w:t>
      </w:r>
      <w:r w:rsidRPr="006F6313">
        <w:rPr>
          <w:rFonts w:ascii="Tahoma" w:hAnsi="Tahoma" w:cs="Tahoma"/>
        </w:rPr>
        <w:t xml:space="preserve"> del primo e secondo ciclo di istruzione da parte degli alunni con bisogni educativi specifici (BES) </w:t>
      </w:r>
      <w:r w:rsidRPr="006F6313">
        <w:rPr>
          <w:rFonts w:ascii="Tahoma" w:hAnsi="Tahoma" w:cs="Tahoma"/>
          <w:b/>
          <w:u w:val="single"/>
        </w:rPr>
        <w:t xml:space="preserve"> si deve tener conto della  normativa relativa a “ Istruzioni e modalità organizzative e operative per lo svolgimento degli esami di stato”:  </w:t>
      </w:r>
      <w:r w:rsidRPr="006F6313">
        <w:rPr>
          <w:rFonts w:ascii="Tahoma" w:eastAsia="Arial" w:hAnsi="Tahoma" w:cs="Tahoma"/>
          <w:b/>
          <w:bCs/>
          <w:u w:val="single"/>
        </w:rPr>
        <w:t xml:space="preserve">Stranieri ed Esami di Stato: </w:t>
      </w:r>
      <w:r w:rsidRPr="006F6313">
        <w:rPr>
          <w:rFonts w:ascii="Tahoma" w:eastAsia="Arial" w:hAnsi="Tahoma" w:cs="Tahoma"/>
        </w:rPr>
        <w:t xml:space="preserve">nota prot.n. 465 del 27 gennaio 2012 </w:t>
      </w:r>
    </w:p>
    <w:p w14:paraId="782970EC" w14:textId="77777777" w:rsidR="006F6313" w:rsidRPr="006F6313" w:rsidRDefault="006F6313" w:rsidP="006F6313">
      <w:pPr>
        <w:spacing w:after="200" w:line="360" w:lineRule="auto"/>
        <w:jc w:val="both"/>
        <w:rPr>
          <w:rFonts w:ascii="Tahoma" w:hAnsi="Tahoma" w:cs="Tahoma"/>
          <w:iCs/>
        </w:rPr>
      </w:pPr>
    </w:p>
    <w:p w14:paraId="68DE13DB" w14:textId="77777777" w:rsidR="006F6313" w:rsidRPr="006F6313" w:rsidRDefault="006F6313" w:rsidP="006F6313">
      <w:pPr>
        <w:spacing w:after="200" w:line="360" w:lineRule="auto"/>
        <w:jc w:val="both"/>
        <w:rPr>
          <w:rFonts w:ascii="Tahoma" w:hAnsi="Tahoma" w:cs="Tahoma"/>
          <w:iCs/>
        </w:rPr>
      </w:pPr>
      <w:r w:rsidRPr="006F6313">
        <w:rPr>
          <w:rFonts w:ascii="Tahoma" w:eastAsia="Arial" w:hAnsi="Tahoma" w:cs="Tahoma"/>
          <w:iCs/>
        </w:rPr>
        <w:t xml:space="preserve">La valutazione degli studenti stranieri ha una valenza prevalentemente orientativa e formativa finalizzata alla promozione della persona nell’interezza della sua storia e del suo progetto di vita. </w:t>
      </w:r>
    </w:p>
    <w:p w14:paraId="2AAC97CB" w14:textId="77777777" w:rsidR="006F6313" w:rsidRPr="006F6313" w:rsidRDefault="006F6313" w:rsidP="006F6313">
      <w:pPr>
        <w:autoSpaceDE w:val="0"/>
        <w:autoSpaceDN w:val="0"/>
        <w:adjustRightInd w:val="0"/>
        <w:spacing w:after="0" w:line="360" w:lineRule="auto"/>
        <w:jc w:val="both"/>
        <w:rPr>
          <w:rFonts w:ascii="Tahoma" w:eastAsia="Malgun Gothic" w:hAnsi="Tahoma" w:cs="Tahoma"/>
          <w:sz w:val="24"/>
          <w:szCs w:val="24"/>
        </w:rPr>
      </w:pPr>
      <w:r w:rsidRPr="006F6313">
        <w:rPr>
          <w:rFonts w:ascii="Tahoma" w:eastAsia="Malgun Gothic" w:hAnsi="Tahoma" w:cs="Tahoma"/>
          <w:iCs/>
          <w:sz w:val="24"/>
          <w:szCs w:val="24"/>
        </w:rPr>
        <w:t xml:space="preserve">Il carattere </w:t>
      </w:r>
      <w:r w:rsidRPr="006F6313">
        <w:rPr>
          <w:rFonts w:ascii="Tahoma" w:eastAsia="Malgun Gothic" w:hAnsi="Tahoma" w:cs="Tahoma"/>
          <w:b/>
          <w:bCs/>
          <w:iCs/>
          <w:sz w:val="24"/>
          <w:szCs w:val="24"/>
        </w:rPr>
        <w:t xml:space="preserve">prevalentemente formativo </w:t>
      </w:r>
      <w:r w:rsidRPr="006F6313">
        <w:rPr>
          <w:rFonts w:ascii="Tahoma" w:eastAsia="Malgun Gothic" w:hAnsi="Tahoma" w:cs="Tahoma"/>
          <w:iCs/>
          <w:sz w:val="24"/>
          <w:szCs w:val="24"/>
        </w:rPr>
        <w:t>della valutazione degli studenti stranieri tiene conto di quanto esplicitato dall’art. 45, comma 4 del DPR del 31 agosto 1999 n. 394 : “</w:t>
      </w:r>
      <w:r w:rsidRPr="006F6313">
        <w:rPr>
          <w:rFonts w:ascii="Tahoma" w:eastAsia="Malgun Gothic" w:hAnsi="Tahoma" w:cs="Tahoma"/>
          <w:i/>
          <w:iCs/>
          <w:sz w:val="24"/>
          <w:szCs w:val="24"/>
        </w:rPr>
        <w:t xml:space="preserve">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l’attivazione di corsi intensivi di lingua italiana sulla base di specifici progetti, anche nell’ambito delle attività aggiuntive di insegnamento per l’arricchimento dell’offerta Formativa” . </w:t>
      </w:r>
    </w:p>
    <w:p w14:paraId="3A481B6A" w14:textId="77777777" w:rsidR="006F6313" w:rsidRPr="006F6313" w:rsidRDefault="006F6313" w:rsidP="006F6313">
      <w:pPr>
        <w:autoSpaceDE w:val="0"/>
        <w:autoSpaceDN w:val="0"/>
        <w:adjustRightInd w:val="0"/>
        <w:spacing w:after="0" w:line="360" w:lineRule="auto"/>
        <w:rPr>
          <w:rFonts w:ascii="Tahoma" w:eastAsia="Malgun Gothic" w:hAnsi="Tahoma" w:cs="Tahoma"/>
          <w:sz w:val="24"/>
          <w:szCs w:val="24"/>
        </w:rPr>
      </w:pPr>
      <w:r w:rsidRPr="006F6313">
        <w:rPr>
          <w:rFonts w:ascii="Tahoma" w:eastAsia="Malgun Gothic" w:hAnsi="Tahoma" w:cs="Tahoma"/>
          <w:sz w:val="24"/>
          <w:szCs w:val="24"/>
        </w:rPr>
        <w:tab/>
        <w:t xml:space="preserve">Nel caso che l’ingresso a scuola dello studente avvenga in prossimità della scadenza valutativa e quindi non sia possibile acquisire tutti i dati utili per una valutazione correttamente fondata è possibile per il primo quadrimestre sospendere la valutazione per alcune discipline con la seguente motivazione: </w:t>
      </w:r>
    </w:p>
    <w:p w14:paraId="7B509516" w14:textId="77777777" w:rsidR="006F6313" w:rsidRPr="006F6313" w:rsidRDefault="006F6313" w:rsidP="006F6313">
      <w:pPr>
        <w:autoSpaceDE w:val="0"/>
        <w:autoSpaceDN w:val="0"/>
        <w:adjustRightInd w:val="0"/>
        <w:spacing w:after="0" w:line="360" w:lineRule="auto"/>
        <w:rPr>
          <w:rFonts w:ascii="Times New Roman" w:eastAsia="Malgun Gothic" w:hAnsi="Times New Roman" w:cs="Times New Roman"/>
          <w:sz w:val="24"/>
          <w:szCs w:val="24"/>
        </w:rPr>
      </w:pPr>
      <w:r w:rsidRPr="006F6313">
        <w:rPr>
          <w:rFonts w:ascii="Tahoma" w:eastAsia="Malgun Gothic" w:hAnsi="Tahoma" w:cs="Tahoma"/>
          <w:sz w:val="24"/>
          <w:szCs w:val="24"/>
        </w:rPr>
        <w:t>“</w:t>
      </w:r>
      <w:r w:rsidRPr="006F6313">
        <w:rPr>
          <w:rFonts w:ascii="Tahoma" w:eastAsia="Malgun Gothic" w:hAnsi="Tahoma" w:cs="Tahoma"/>
          <w:i/>
          <w:iCs/>
          <w:sz w:val="24"/>
          <w:szCs w:val="24"/>
        </w:rPr>
        <w:t>La valutazione non viene espressa in quanto l’alunno/a si trova nella fase di alfabetizzazione della lingua italiana</w:t>
      </w:r>
      <w:r w:rsidRPr="006F6313">
        <w:rPr>
          <w:rFonts w:ascii="Tahoma" w:eastAsia="Malgun Gothic" w:hAnsi="Tahoma" w:cs="Tahoma"/>
          <w:sz w:val="24"/>
          <w:szCs w:val="24"/>
        </w:rPr>
        <w:t xml:space="preserve">”. </w:t>
      </w:r>
    </w:p>
    <w:p w14:paraId="5D745631" w14:textId="77777777" w:rsidR="006F6313" w:rsidRPr="006F6313" w:rsidRDefault="006F6313" w:rsidP="006F6313">
      <w:pPr>
        <w:autoSpaceDE w:val="0"/>
        <w:autoSpaceDN w:val="0"/>
        <w:adjustRightInd w:val="0"/>
        <w:spacing w:after="0" w:line="240" w:lineRule="auto"/>
        <w:rPr>
          <w:rFonts w:ascii="Tahoma" w:eastAsia="Malgun Gothic" w:hAnsi="Tahoma" w:cs="Tahoma"/>
          <w:sz w:val="24"/>
          <w:szCs w:val="24"/>
        </w:rPr>
      </w:pPr>
      <w:r w:rsidRPr="006F6313">
        <w:rPr>
          <w:rFonts w:ascii="Tahoma" w:eastAsia="Malgun Gothic" w:hAnsi="Tahoma" w:cs="Tahoma"/>
          <w:sz w:val="24"/>
          <w:szCs w:val="24"/>
        </w:rPr>
        <w:t>Luogo e data …........................................................................</w:t>
      </w:r>
    </w:p>
    <w:p w14:paraId="531B708A" w14:textId="77777777" w:rsidR="006F6313" w:rsidRPr="006F6313" w:rsidRDefault="006F6313" w:rsidP="006F6313">
      <w:pPr>
        <w:autoSpaceDE w:val="0"/>
        <w:autoSpaceDN w:val="0"/>
        <w:adjustRightInd w:val="0"/>
        <w:spacing w:after="0" w:line="240" w:lineRule="auto"/>
        <w:rPr>
          <w:rFonts w:ascii="Tahoma" w:eastAsia="Malgun Gothic" w:hAnsi="Tahoma" w:cs="Tahoma"/>
          <w:sz w:val="24"/>
          <w:szCs w:val="24"/>
        </w:rPr>
      </w:pPr>
    </w:p>
    <w:p w14:paraId="5EB936B2" w14:textId="77777777" w:rsidR="006F6313" w:rsidRPr="006F6313" w:rsidRDefault="006F6313" w:rsidP="006F6313">
      <w:pPr>
        <w:autoSpaceDE w:val="0"/>
        <w:autoSpaceDN w:val="0"/>
        <w:adjustRightInd w:val="0"/>
        <w:spacing w:after="0" w:line="240" w:lineRule="auto"/>
        <w:rPr>
          <w:rFonts w:ascii="Tahoma" w:eastAsia="Malgun Gothic" w:hAnsi="Tahoma" w:cs="Tahoma"/>
          <w:sz w:val="24"/>
          <w:szCs w:val="24"/>
        </w:rPr>
      </w:pPr>
    </w:p>
    <w:p w14:paraId="02743F55" w14:textId="77777777" w:rsidR="006F6313" w:rsidRPr="006F6313" w:rsidRDefault="006F6313" w:rsidP="006F6313">
      <w:pPr>
        <w:autoSpaceDE w:val="0"/>
        <w:autoSpaceDN w:val="0"/>
        <w:adjustRightInd w:val="0"/>
        <w:spacing w:after="0" w:line="240" w:lineRule="auto"/>
        <w:rPr>
          <w:rFonts w:ascii="Tahoma" w:eastAsia="Malgun Gothic" w:hAnsi="Tahoma" w:cs="Tahoma"/>
          <w:sz w:val="24"/>
          <w:szCs w:val="24"/>
        </w:rPr>
      </w:pPr>
    </w:p>
    <w:p w14:paraId="40AE4C3D" w14:textId="77777777" w:rsidR="006F6313" w:rsidRPr="006F6313" w:rsidRDefault="006F6313" w:rsidP="006F6313">
      <w:pPr>
        <w:spacing w:after="200" w:line="360" w:lineRule="auto"/>
        <w:rPr>
          <w:rFonts w:ascii="Tahoma" w:hAnsi="Tahoma" w:cs="Tahoma"/>
          <w:iCs/>
        </w:rPr>
      </w:pPr>
    </w:p>
    <w:p w14:paraId="79AF8804" w14:textId="77777777" w:rsidR="006F6313" w:rsidRPr="006F6313" w:rsidRDefault="006F6313" w:rsidP="006F6313">
      <w:pPr>
        <w:spacing w:after="200" w:line="720" w:lineRule="auto"/>
        <w:rPr>
          <w:rFonts w:ascii="Tahoma" w:hAnsi="Tahoma" w:cs="Tahoma"/>
        </w:rPr>
      </w:pPr>
      <w:r w:rsidRPr="006F6313">
        <w:rPr>
          <w:rFonts w:ascii="Tahoma" w:hAnsi="Tahoma" w:cs="Tahoma"/>
          <w:iCs/>
        </w:rPr>
        <w:t xml:space="preserve"> Consiglio  di Classe                      Dirigente Scolastico    </w:t>
      </w:r>
      <w:r w:rsidRPr="006F6313">
        <w:rPr>
          <w:rFonts w:ascii="Tahoma" w:hAnsi="Tahoma" w:cs="Tahoma"/>
          <w:iCs/>
        </w:rPr>
        <w:tab/>
        <w:t xml:space="preserve">              La famiglia</w:t>
      </w:r>
    </w:p>
    <w:p w14:paraId="5E01F9B6" w14:textId="77777777" w:rsidR="00B87CB5" w:rsidRDefault="00B87CB5"/>
    <w:sectPr w:rsidR="00B87CB5" w:rsidSect="0061233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001CF" w14:textId="77777777" w:rsidR="00325552" w:rsidRDefault="00325552" w:rsidP="006F6313">
      <w:pPr>
        <w:spacing w:after="0" w:line="240" w:lineRule="auto"/>
      </w:pPr>
      <w:r>
        <w:separator/>
      </w:r>
    </w:p>
  </w:endnote>
  <w:endnote w:type="continuationSeparator" w:id="0">
    <w:p w14:paraId="10A30786" w14:textId="77777777" w:rsidR="00325552" w:rsidRDefault="00325552" w:rsidP="006F6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18E33B" w14:textId="77777777" w:rsidR="00325552" w:rsidRDefault="00325552" w:rsidP="006F6313">
      <w:pPr>
        <w:spacing w:after="0" w:line="240" w:lineRule="auto"/>
      </w:pPr>
      <w:r>
        <w:separator/>
      </w:r>
    </w:p>
  </w:footnote>
  <w:footnote w:type="continuationSeparator" w:id="0">
    <w:p w14:paraId="4ADA9811" w14:textId="77777777" w:rsidR="00325552" w:rsidRDefault="00325552" w:rsidP="006F6313">
      <w:pPr>
        <w:spacing w:after="0" w:line="240" w:lineRule="auto"/>
      </w:pPr>
      <w:r>
        <w:continuationSeparator/>
      </w:r>
    </w:p>
  </w:footnote>
  <w:footnote w:id="1">
    <w:p w14:paraId="08F4A87E" w14:textId="77777777" w:rsidR="006F6313" w:rsidRDefault="006F6313" w:rsidP="006F6313">
      <w:pPr>
        <w:pStyle w:val="Testonotaapidipagina"/>
      </w:pPr>
      <w:r>
        <w:rPr>
          <w:rStyle w:val="Caratteredellanota"/>
        </w:rPr>
        <w:t></w:t>
      </w:r>
      <w:r>
        <w:tab/>
        <w:t>* Per alunni non italofoni indicare il livello di competenza della lingua italiana (L2) emerso dai test  di ingresso in base al Quadro di riferimento europeo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907"/>
        </w:tabs>
        <w:ind w:left="907" w:hanging="547"/>
      </w:pPr>
      <w:rPr>
        <w:rFonts w:ascii="Wingdings" w:hAnsi="Wingdings" w:cs="Times New Roman"/>
        <w:b/>
        <w:i w:val="0"/>
        <w:sz w:val="24"/>
        <w:szCs w:val="24"/>
      </w:rPr>
    </w:lvl>
  </w:abstractNum>
  <w:abstractNum w:abstractNumId="1">
    <w:nsid w:val="00000003"/>
    <w:multiLevelType w:val="singleLevel"/>
    <w:tmpl w:val="25B4E776"/>
    <w:name w:val="WW8Num7"/>
    <w:lvl w:ilvl="0">
      <w:start w:val="1"/>
      <w:numFmt w:val="bullet"/>
      <w:lvlText w:val=""/>
      <w:lvlJc w:val="left"/>
      <w:pPr>
        <w:tabs>
          <w:tab w:val="num" w:pos="907"/>
        </w:tabs>
        <w:ind w:left="907" w:hanging="547"/>
      </w:pPr>
      <w:rPr>
        <w:rFonts w:ascii="Wingdings" w:hAnsi="Wingdings" w:cs="Wingdings"/>
        <w:sz w:val="32"/>
        <w:szCs w:val="24"/>
      </w:rPr>
    </w:lvl>
  </w:abstractNum>
  <w:abstractNum w:abstractNumId="2">
    <w:nsid w:val="00000004"/>
    <w:multiLevelType w:val="multilevel"/>
    <w:tmpl w:val="00000004"/>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nsid w:val="00000006"/>
    <w:multiLevelType w:val="multilevel"/>
    <w:tmpl w:val="00000006"/>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1"/>
      <w:numFmt w:val="bullet"/>
      <w:lvlText w:val="o"/>
      <w:lvlJc w:val="left"/>
      <w:pPr>
        <w:tabs>
          <w:tab w:val="num" w:pos="-1516"/>
        </w:tabs>
        <w:ind w:left="644" w:hanging="360"/>
      </w:pPr>
      <w:rPr>
        <w:rFonts w:ascii="Wingdings" w:hAnsi="Wingdings" w:cs="Wingdings"/>
        <w:sz w:val="28"/>
      </w:rPr>
    </w:lvl>
    <w:lvl w:ilvl="1">
      <w:start w:val="1"/>
      <w:numFmt w:val="bullet"/>
      <w:lvlText w:val="o"/>
      <w:lvlJc w:val="left"/>
      <w:pPr>
        <w:tabs>
          <w:tab w:val="num" w:pos="-1516"/>
        </w:tabs>
        <w:ind w:left="644" w:hanging="360"/>
      </w:pPr>
      <w:rPr>
        <w:rFonts w:ascii="Wingdings" w:hAnsi="Wingdings" w:cs="Wingdings"/>
        <w:sz w:val="28"/>
      </w:rPr>
    </w:lvl>
    <w:lvl w:ilvl="2">
      <w:start w:val="1"/>
      <w:numFmt w:val="bullet"/>
      <w:lvlText w:val=""/>
      <w:lvlJc w:val="left"/>
      <w:pPr>
        <w:tabs>
          <w:tab w:val="num" w:pos="-1516"/>
        </w:tabs>
        <w:ind w:left="1364" w:hanging="360"/>
      </w:pPr>
      <w:rPr>
        <w:rFonts w:ascii="Wingdings" w:hAnsi="Wingdings" w:cs="Wingdings"/>
      </w:rPr>
    </w:lvl>
    <w:lvl w:ilvl="3">
      <w:start w:val="1"/>
      <w:numFmt w:val="bullet"/>
      <w:lvlText w:val=""/>
      <w:lvlJc w:val="left"/>
      <w:pPr>
        <w:tabs>
          <w:tab w:val="num" w:pos="-1516"/>
        </w:tabs>
        <w:ind w:left="2084" w:hanging="360"/>
      </w:pPr>
      <w:rPr>
        <w:rFonts w:ascii="Symbol" w:hAnsi="Symbol" w:cs="Symbol"/>
      </w:rPr>
    </w:lvl>
    <w:lvl w:ilvl="4">
      <w:start w:val="1"/>
      <w:numFmt w:val="bullet"/>
      <w:lvlText w:val="o"/>
      <w:lvlJc w:val="left"/>
      <w:pPr>
        <w:tabs>
          <w:tab w:val="num" w:pos="-1516"/>
        </w:tabs>
        <w:ind w:left="2804" w:hanging="360"/>
      </w:pPr>
      <w:rPr>
        <w:rFonts w:ascii="Courier New" w:hAnsi="Courier New" w:cs="Courier New"/>
      </w:rPr>
    </w:lvl>
    <w:lvl w:ilvl="5">
      <w:start w:val="1"/>
      <w:numFmt w:val="bullet"/>
      <w:lvlText w:val=""/>
      <w:lvlJc w:val="left"/>
      <w:pPr>
        <w:tabs>
          <w:tab w:val="num" w:pos="-1516"/>
        </w:tabs>
        <w:ind w:left="3524" w:hanging="360"/>
      </w:pPr>
      <w:rPr>
        <w:rFonts w:ascii="Wingdings" w:hAnsi="Wingdings" w:cs="Wingdings"/>
      </w:rPr>
    </w:lvl>
    <w:lvl w:ilvl="6">
      <w:start w:val="1"/>
      <w:numFmt w:val="bullet"/>
      <w:lvlText w:val=""/>
      <w:lvlJc w:val="left"/>
      <w:pPr>
        <w:tabs>
          <w:tab w:val="num" w:pos="-1516"/>
        </w:tabs>
        <w:ind w:left="4244" w:hanging="360"/>
      </w:pPr>
      <w:rPr>
        <w:rFonts w:ascii="Symbol" w:hAnsi="Symbol" w:cs="Symbol"/>
      </w:rPr>
    </w:lvl>
    <w:lvl w:ilvl="7">
      <w:start w:val="1"/>
      <w:numFmt w:val="bullet"/>
      <w:lvlText w:val="o"/>
      <w:lvlJc w:val="left"/>
      <w:pPr>
        <w:tabs>
          <w:tab w:val="num" w:pos="-1516"/>
        </w:tabs>
        <w:ind w:left="4964" w:hanging="360"/>
      </w:pPr>
      <w:rPr>
        <w:rFonts w:ascii="Courier New" w:hAnsi="Courier New" w:cs="Courier New"/>
      </w:rPr>
    </w:lvl>
    <w:lvl w:ilvl="8">
      <w:start w:val="1"/>
      <w:numFmt w:val="bullet"/>
      <w:lvlText w:val=""/>
      <w:lvlJc w:val="left"/>
      <w:pPr>
        <w:tabs>
          <w:tab w:val="num" w:pos="-1516"/>
        </w:tabs>
        <w:ind w:left="5684"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A9D"/>
    <w:rsid w:val="00180BCF"/>
    <w:rsid w:val="00201086"/>
    <w:rsid w:val="00325552"/>
    <w:rsid w:val="005A17AF"/>
    <w:rsid w:val="0061233C"/>
    <w:rsid w:val="006F5A9D"/>
    <w:rsid w:val="006F6313"/>
    <w:rsid w:val="00910D28"/>
    <w:rsid w:val="00984EB7"/>
    <w:rsid w:val="00B8294A"/>
    <w:rsid w:val="00B87CB5"/>
    <w:rsid w:val="00FE3F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F631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6313"/>
    <w:rPr>
      <w:sz w:val="20"/>
      <w:szCs w:val="20"/>
    </w:rPr>
  </w:style>
  <w:style w:type="character" w:customStyle="1" w:styleId="Caratteredellanota">
    <w:name w:val="Carattere della nota"/>
    <w:rsid w:val="006F6313"/>
    <w:rPr>
      <w:vertAlign w:val="superscript"/>
    </w:rPr>
  </w:style>
  <w:style w:type="paragraph" w:styleId="Testofumetto">
    <w:name w:val="Balloon Text"/>
    <w:basedOn w:val="Normale"/>
    <w:link w:val="TestofumettoCarattere"/>
    <w:uiPriority w:val="99"/>
    <w:semiHidden/>
    <w:unhideWhenUsed/>
    <w:rsid w:val="002010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12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6F631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F6313"/>
    <w:rPr>
      <w:sz w:val="20"/>
      <w:szCs w:val="20"/>
    </w:rPr>
  </w:style>
  <w:style w:type="character" w:customStyle="1" w:styleId="Caratteredellanota">
    <w:name w:val="Carattere della nota"/>
    <w:rsid w:val="006F6313"/>
    <w:rPr>
      <w:vertAlign w:val="superscript"/>
    </w:rPr>
  </w:style>
  <w:style w:type="paragraph" w:styleId="Testofumetto">
    <w:name w:val="Balloon Text"/>
    <w:basedOn w:val="Normale"/>
    <w:link w:val="TestofumettoCarattere"/>
    <w:uiPriority w:val="99"/>
    <w:semiHidden/>
    <w:unhideWhenUsed/>
    <w:rsid w:val="0020108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10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ic85400b@pec.istruzione.it" TargetMode="External"/><Relationship Id="rId5" Type="http://schemas.openxmlformats.org/officeDocument/2006/relationships/webSettings" Target="webSettings.xml"/><Relationship Id="rId10" Type="http://schemas.openxmlformats.org/officeDocument/2006/relationships/hyperlink" Target="mailto:ceic85400b@istruzione.it" TargetMode="External"/><Relationship Id="rId4" Type="http://schemas.openxmlformats.org/officeDocument/2006/relationships/settings" Target="settings.xml"/><Relationship Id="rId9" Type="http://schemas.openxmlformats.org/officeDocument/2006/relationships/hyperlink" Target="http://www.iccapriatiavoltur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2341</Words>
  <Characters>13350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15660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segreteria4</cp:lastModifiedBy>
  <cp:revision>2</cp:revision>
  <dcterms:created xsi:type="dcterms:W3CDTF">2023-11-20T09:37:00Z</dcterms:created>
  <dcterms:modified xsi:type="dcterms:W3CDTF">2023-11-20T09:37:00Z</dcterms:modified>
</cp:coreProperties>
</file>